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7036" w14:textId="5C2005B6" w:rsidR="003C11D0" w:rsidRPr="00B24C4F" w:rsidRDefault="003C11D0" w:rsidP="003C11D0">
      <w:pPr>
        <w:numPr>
          <w:ilvl w:val="0"/>
          <w:numId w:val="39"/>
        </w:numPr>
        <w:suppressAutoHyphens/>
        <w:jc w:val="center"/>
        <w:rPr>
          <w:b/>
          <w:i/>
        </w:rPr>
      </w:pPr>
    </w:p>
    <w:p w14:paraId="0BC46971" w14:textId="77777777" w:rsidR="00E11D49" w:rsidRPr="00B24C4F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</w:rPr>
      </w:pPr>
      <w:r>
        <w:rPr>
          <w:i/>
          <w:noProof/>
        </w:rPr>
        <w:drawing>
          <wp:inline distT="0" distB="0" distL="0" distR="0" wp14:anchorId="6BE64630" wp14:editId="7C1F936C">
            <wp:extent cx="428625" cy="428625"/>
            <wp:effectExtent l="0" t="0" r="9525" b="9525"/>
            <wp:docPr id="2" name="Immagine 2" descr="Immagine che contiene tambur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mburo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D6BE" w14:textId="77777777" w:rsidR="00E11D49" w:rsidRPr="00B24C4F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</w:t>
      </w:r>
      <w:r w:rsidRPr="00B24C4F">
        <w:rPr>
          <w:b/>
          <w:i/>
          <w:sz w:val="32"/>
          <w:szCs w:val="32"/>
        </w:rPr>
        <w:t>struzione</w:t>
      </w:r>
      <w:r>
        <w:rPr>
          <w:b/>
          <w:i/>
          <w:sz w:val="32"/>
          <w:szCs w:val="32"/>
        </w:rPr>
        <w:t xml:space="preserve"> e del merito</w:t>
      </w:r>
    </w:p>
    <w:p w14:paraId="72F3F474" w14:textId="77777777" w:rsidR="00E11D49" w:rsidRPr="00B24C4F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13F5F4FE" w14:textId="77777777" w:rsidR="00E11D49" w:rsidRPr="00B24C4F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5DC4619B" w14:textId="77777777" w:rsidR="00E11D49" w:rsidRPr="002D59E7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679D54" wp14:editId="3C0B8C89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AABB" id="Connettore 1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</w:t>
      </w:r>
      <w:proofErr w:type="gramStart"/>
      <w:r w:rsidRPr="002D59E7">
        <w:rPr>
          <w:b/>
          <w:i/>
          <w:sz w:val="20"/>
          <w:szCs w:val="20"/>
        </w:rPr>
        <w:t>fgps040004@pec.istruzione.it  -</w:t>
      </w:r>
      <w:proofErr w:type="gramEnd"/>
      <w:r w:rsidRPr="002D59E7">
        <w:rPr>
          <w:b/>
          <w:i/>
          <w:sz w:val="20"/>
          <w:szCs w:val="20"/>
        </w:rPr>
        <w:t xml:space="preserve">  C.F. 80031370713</w:t>
      </w:r>
    </w:p>
    <w:p w14:paraId="51E14D07" w14:textId="77777777" w:rsidR="00E11D49" w:rsidRPr="002D59E7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4B54D797" w14:textId="77777777" w:rsidR="00E11D49" w:rsidRPr="002D59E7" w:rsidRDefault="00E11D49" w:rsidP="00E11D49">
      <w:pPr>
        <w:suppressAutoHyphens/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14:paraId="10DF91BA" w14:textId="77777777" w:rsidR="00E11D49" w:rsidRPr="002D59E7" w:rsidRDefault="00E11D49" w:rsidP="00E11D49">
      <w:pPr>
        <w:numPr>
          <w:ilvl w:val="0"/>
          <w:numId w:val="39"/>
        </w:numPr>
        <w:suppressAutoHyphens/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>Sede succursale - via Sbano: Tel. 0881 361702 / 311456</w:t>
      </w:r>
      <w:r w:rsidRPr="002D59E7">
        <w:rPr>
          <w:b/>
          <w:i/>
        </w:rPr>
        <w:t xml:space="preserve"> </w:t>
      </w:r>
    </w:p>
    <w:p w14:paraId="605810F7" w14:textId="77777777" w:rsidR="00095ABC" w:rsidRDefault="00095ABC" w:rsidP="00095ABC">
      <w:pPr>
        <w:suppressAutoHyphens/>
        <w:jc w:val="left"/>
        <w:rPr>
          <w:sz w:val="20"/>
          <w:szCs w:val="20"/>
          <w:lang w:eastAsia="he-IL" w:bidi="he-IL"/>
        </w:rPr>
      </w:pPr>
    </w:p>
    <w:p w14:paraId="2D8FB73D" w14:textId="77777777" w:rsidR="00B92C5C" w:rsidRPr="00095ABC" w:rsidRDefault="00B92C5C" w:rsidP="00095ABC">
      <w:pPr>
        <w:suppressAutoHyphens/>
        <w:jc w:val="left"/>
        <w:rPr>
          <w:sz w:val="20"/>
          <w:szCs w:val="20"/>
          <w:lang w:eastAsia="he-IL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028C" w14:paraId="6BA431BA" w14:textId="77777777" w:rsidTr="00E11D49">
        <w:trPr>
          <w:trHeight w:val="728"/>
          <w:jc w:val="center"/>
        </w:trPr>
        <w:tc>
          <w:tcPr>
            <w:tcW w:w="9214" w:type="dxa"/>
            <w:shd w:val="clear" w:color="auto" w:fill="ACB9CA" w:themeFill="text2" w:themeFillTint="66"/>
          </w:tcPr>
          <w:p w14:paraId="5E8E9154" w14:textId="56652586" w:rsidR="0034028C" w:rsidRDefault="0034028C" w:rsidP="0034028C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6E2066">
              <w:rPr>
                <w:rFonts w:eastAsia="Batang"/>
                <w:b/>
                <w:sz w:val="28"/>
                <w:szCs w:val="28"/>
                <w:lang w:eastAsia="ko-KR"/>
              </w:rPr>
              <w:t xml:space="preserve">PROGRAMMAZIONE </w:t>
            </w:r>
            <w:r w:rsidR="00FA4203">
              <w:rPr>
                <w:rFonts w:eastAsia="Batang"/>
                <w:b/>
                <w:sz w:val="28"/>
                <w:szCs w:val="28"/>
                <w:lang w:eastAsia="ko-KR"/>
              </w:rPr>
              <w:t xml:space="preserve">DEL </w:t>
            </w:r>
            <w:r w:rsidRPr="006E2066">
              <w:rPr>
                <w:rFonts w:eastAsia="Batang"/>
                <w:b/>
                <w:sz w:val="28"/>
                <w:szCs w:val="28"/>
                <w:lang w:eastAsia="ko-KR"/>
              </w:rPr>
              <w:t>CONSIGLIO DI CLASSE</w:t>
            </w:r>
            <w:r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</w:p>
          <w:p w14:paraId="05460E6D" w14:textId="087576CD" w:rsidR="0034028C" w:rsidRDefault="0034028C" w:rsidP="0034028C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E11D49">
              <w:rPr>
                <w:rFonts w:eastAsia="Batang"/>
                <w:b/>
                <w:sz w:val="28"/>
                <w:szCs w:val="28"/>
                <w:shd w:val="clear" w:color="auto" w:fill="ACB9CA" w:themeFill="text2" w:themeFillTint="66"/>
                <w:lang w:eastAsia="ko-KR"/>
              </w:rPr>
              <w:t>a.s.</w:t>
            </w:r>
            <w:proofErr w:type="spellEnd"/>
            <w:r w:rsidRPr="00E11D49">
              <w:rPr>
                <w:rFonts w:eastAsia="Batang"/>
                <w:b/>
                <w:sz w:val="28"/>
                <w:szCs w:val="28"/>
                <w:shd w:val="clear" w:color="auto" w:fill="ACB9CA" w:themeFill="text2" w:themeFillTint="66"/>
                <w:lang w:eastAsia="ko-KR"/>
              </w:rPr>
              <w:t xml:space="preserve"> 202</w:t>
            </w:r>
            <w:r w:rsidR="00E11D49" w:rsidRPr="00E11D49">
              <w:rPr>
                <w:rFonts w:eastAsia="Batang"/>
                <w:b/>
                <w:sz w:val="28"/>
                <w:szCs w:val="28"/>
                <w:shd w:val="clear" w:color="auto" w:fill="ACB9CA" w:themeFill="text2" w:themeFillTint="66"/>
                <w:lang w:eastAsia="ko-KR"/>
              </w:rPr>
              <w:t>3</w:t>
            </w:r>
            <w:r w:rsidRPr="00E11D49">
              <w:rPr>
                <w:rFonts w:eastAsia="Batang"/>
                <w:b/>
                <w:sz w:val="28"/>
                <w:szCs w:val="28"/>
                <w:shd w:val="clear" w:color="auto" w:fill="ACB9CA" w:themeFill="text2" w:themeFillTint="66"/>
                <w:lang w:eastAsia="ko-KR"/>
              </w:rPr>
              <w:t>-202</w:t>
            </w:r>
            <w:r w:rsidR="00E11D49" w:rsidRPr="00E11D49">
              <w:rPr>
                <w:rFonts w:eastAsia="Batang"/>
                <w:b/>
                <w:sz w:val="28"/>
                <w:szCs w:val="28"/>
                <w:shd w:val="clear" w:color="auto" w:fill="ACB9CA" w:themeFill="text2" w:themeFillTint="66"/>
                <w:lang w:eastAsia="ko-KR"/>
              </w:rPr>
              <w:t>4</w:t>
            </w:r>
          </w:p>
        </w:tc>
      </w:tr>
    </w:tbl>
    <w:p w14:paraId="722767E1" w14:textId="77777777" w:rsidR="00B92C5C" w:rsidRDefault="00B92C5C" w:rsidP="00F034CC">
      <w:pPr>
        <w:rPr>
          <w:rFonts w:ascii="Verdana" w:eastAsia="Batang" w:hAnsi="Verdana" w:cs="Arial"/>
          <w:lang w:eastAsia="ko-KR"/>
        </w:rPr>
      </w:pPr>
    </w:p>
    <w:p w14:paraId="6CC90FD5" w14:textId="77777777" w:rsidR="00132C33" w:rsidRPr="00450707" w:rsidRDefault="00537BCF" w:rsidP="00F8661D">
      <w:pPr>
        <w:tabs>
          <w:tab w:val="left" w:pos="4500"/>
        </w:tabs>
        <w:spacing w:before="240"/>
        <w:jc w:val="center"/>
        <w:rPr>
          <w:rFonts w:eastAsia="Batang"/>
          <w:lang w:eastAsia="ko-KR"/>
        </w:rPr>
      </w:pPr>
      <w:r w:rsidRPr="00450707">
        <w:rPr>
          <w:rFonts w:eastAsia="Batang"/>
          <w:lang w:eastAsia="ko-KR"/>
        </w:rPr>
        <w:t>Classe</w:t>
      </w:r>
      <w:r w:rsidR="00132C33" w:rsidRPr="00450707">
        <w:rPr>
          <w:rFonts w:eastAsia="Batang"/>
          <w:lang w:eastAsia="ko-KR"/>
        </w:rPr>
        <w:t>: ....................</w:t>
      </w:r>
      <w:r w:rsidR="002929DC" w:rsidRPr="00450707">
        <w:rPr>
          <w:rFonts w:eastAsia="Batang"/>
          <w:lang w:eastAsia="ko-KR"/>
        </w:rPr>
        <w:t>.........</w:t>
      </w:r>
      <w:r w:rsidR="00203461" w:rsidRPr="00450707">
        <w:rPr>
          <w:rFonts w:eastAsia="Batang"/>
          <w:lang w:eastAsia="ko-KR"/>
        </w:rPr>
        <w:t xml:space="preserve"> </w:t>
      </w:r>
      <w:r w:rsidR="002929DC" w:rsidRPr="00450707">
        <w:rPr>
          <w:rFonts w:eastAsia="Batang"/>
          <w:lang w:eastAsia="ko-KR"/>
        </w:rPr>
        <w:tab/>
      </w:r>
      <w:r w:rsidR="00203461" w:rsidRPr="00450707">
        <w:rPr>
          <w:rFonts w:eastAsia="Batang"/>
          <w:lang w:eastAsia="ko-KR"/>
        </w:rPr>
        <w:t xml:space="preserve">Sezione: </w:t>
      </w:r>
      <w:r w:rsidR="002929DC" w:rsidRPr="00450707">
        <w:rPr>
          <w:rFonts w:eastAsia="Batang"/>
          <w:lang w:eastAsia="ko-KR"/>
        </w:rPr>
        <w:t>.............................</w:t>
      </w:r>
    </w:p>
    <w:p w14:paraId="4DE29DF9" w14:textId="3BC3116D" w:rsidR="00205471" w:rsidRDefault="00205471" w:rsidP="00205471">
      <w:pPr>
        <w:spacing w:before="240"/>
        <w:rPr>
          <w:rFonts w:eastAsia="Batang"/>
          <w:lang w:eastAsia="ko-KR"/>
        </w:rPr>
      </w:pPr>
      <w:r>
        <w:rPr>
          <w:rFonts w:eastAsia="Batang"/>
          <w:bCs/>
          <w:lang w:eastAsia="ko-KR"/>
        </w:rPr>
        <w:t xml:space="preserve">                      Indirizzo/opzione: ………………………………………………</w:t>
      </w:r>
    </w:p>
    <w:p w14:paraId="78714A33" w14:textId="2ADBD0B6" w:rsidR="00537BCF" w:rsidRPr="00450707" w:rsidRDefault="00203461" w:rsidP="00F8661D">
      <w:pPr>
        <w:spacing w:before="240"/>
        <w:jc w:val="center"/>
        <w:rPr>
          <w:rFonts w:eastAsia="Batang"/>
          <w:lang w:eastAsia="ko-KR"/>
        </w:rPr>
      </w:pPr>
      <w:r w:rsidRPr="00450707">
        <w:rPr>
          <w:rFonts w:eastAsia="Batang"/>
          <w:lang w:eastAsia="ko-KR"/>
        </w:rPr>
        <w:t>Coordinatore Prof.</w:t>
      </w:r>
      <w:r w:rsidR="00537BCF" w:rsidRPr="00450707">
        <w:rPr>
          <w:rFonts w:eastAsia="Batang"/>
          <w:lang w:eastAsia="ko-KR"/>
        </w:rPr>
        <w:t>: ........</w:t>
      </w:r>
      <w:r w:rsidR="00ED2B2E" w:rsidRPr="00450707">
        <w:rPr>
          <w:rFonts w:eastAsia="Batang"/>
          <w:lang w:eastAsia="ko-KR"/>
        </w:rPr>
        <w:t>...........................................................................</w:t>
      </w:r>
    </w:p>
    <w:p w14:paraId="2D386F0E" w14:textId="77777777" w:rsidR="00095ABC" w:rsidRPr="00450707" w:rsidRDefault="00095ABC" w:rsidP="00F8661D">
      <w:pPr>
        <w:spacing w:after="120"/>
        <w:jc w:val="center"/>
        <w:rPr>
          <w:rFonts w:eastAsia="Batang"/>
          <w:lang w:eastAsia="ko-KR"/>
        </w:rPr>
      </w:pPr>
    </w:p>
    <w:p w14:paraId="69092E8C" w14:textId="1D4696A5" w:rsidR="00203461" w:rsidRPr="00450707" w:rsidRDefault="00F8661D" w:rsidP="00F8661D">
      <w:pPr>
        <w:spacing w:after="120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COMPOSIZIONE DEL </w:t>
      </w:r>
      <w:r w:rsidR="00203461" w:rsidRPr="00450707">
        <w:rPr>
          <w:rFonts w:eastAsia="Batang"/>
          <w:b/>
          <w:lang w:eastAsia="ko-KR"/>
        </w:rPr>
        <w:t>CONSIGLIO DI CLASSE</w:t>
      </w:r>
    </w:p>
    <w:p w14:paraId="204B8F1F" w14:textId="77777777" w:rsidR="00095ABC" w:rsidRDefault="00095ABC" w:rsidP="00F8661D">
      <w:pPr>
        <w:spacing w:after="120"/>
        <w:jc w:val="center"/>
        <w:rPr>
          <w:rFonts w:ascii="Verdana" w:eastAsia="Batang" w:hAnsi="Verdana" w:cs="Arial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3"/>
        <w:gridCol w:w="7464"/>
      </w:tblGrid>
      <w:tr w:rsidR="00203461" w:rsidRPr="0022551C" w14:paraId="7422450E" w14:textId="77777777">
        <w:trPr>
          <w:jc w:val="center"/>
        </w:trPr>
        <w:tc>
          <w:tcPr>
            <w:tcW w:w="4927" w:type="dxa"/>
            <w:shd w:val="clear" w:color="auto" w:fill="auto"/>
          </w:tcPr>
          <w:p w14:paraId="0DBE5F13" w14:textId="7260CB27" w:rsidR="00203461" w:rsidRPr="00450707" w:rsidRDefault="00F8661D" w:rsidP="00450707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Disciplina</w:t>
            </w:r>
          </w:p>
        </w:tc>
        <w:tc>
          <w:tcPr>
            <w:tcW w:w="4927" w:type="dxa"/>
            <w:shd w:val="clear" w:color="auto" w:fill="auto"/>
          </w:tcPr>
          <w:p w14:paraId="5B5201F7" w14:textId="77777777" w:rsidR="00203461" w:rsidRPr="00450707" w:rsidRDefault="0022551C" w:rsidP="00450707">
            <w:pPr>
              <w:jc w:val="center"/>
              <w:rPr>
                <w:rFonts w:eastAsia="Batang"/>
                <w:lang w:eastAsia="ko-KR"/>
              </w:rPr>
            </w:pPr>
            <w:r w:rsidRPr="00450707">
              <w:rPr>
                <w:rFonts w:eastAsia="Batang"/>
                <w:lang w:eastAsia="ko-KR"/>
              </w:rPr>
              <w:t>Docente</w:t>
            </w:r>
          </w:p>
        </w:tc>
      </w:tr>
      <w:tr w:rsidR="00203461" w:rsidRPr="00801D72" w14:paraId="44B20C95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1C0329B" w14:textId="77777777" w:rsidR="00203461" w:rsidRPr="00801D72" w:rsidRDefault="00203461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5623C5A" w14:textId="77777777" w:rsidR="00203461" w:rsidRPr="00801D72" w:rsidRDefault="00203461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14:paraId="753624DD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D997955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3D09D7B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14:paraId="5BBA8A1C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931206E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CB5F667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14:paraId="63EE3103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E5132F5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C1CB23A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  <w:tr w:rsidR="00ED2B2E" w:rsidRPr="00801D72" w14:paraId="3FB5019B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43DB270B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49759A80" w14:textId="77777777" w:rsidR="00ED2B2E" w:rsidRPr="00801D72" w:rsidRDefault="00ED2B2E" w:rsidP="00450707">
            <w:pPr>
              <w:rPr>
                <w:rFonts w:ascii="Verdana" w:eastAsia="Batang" w:hAnsi="Verdana" w:cs="Arial"/>
                <w:lang w:eastAsia="ko-KR"/>
              </w:rPr>
            </w:pPr>
          </w:p>
        </w:tc>
      </w:tr>
    </w:tbl>
    <w:p w14:paraId="3A567594" w14:textId="77777777" w:rsidR="00384769" w:rsidRDefault="00384769" w:rsidP="00450707">
      <w:pPr>
        <w:rPr>
          <w:rFonts w:ascii="Verdana" w:eastAsia="Batang" w:hAnsi="Verdana" w:cs="Arial"/>
          <w:lang w:eastAsia="ko-KR"/>
        </w:rPr>
      </w:pPr>
    </w:p>
    <w:p w14:paraId="151F4B85" w14:textId="77777777" w:rsidR="00B92C5C" w:rsidRDefault="00B92C5C" w:rsidP="00450707">
      <w:pPr>
        <w:rPr>
          <w:rFonts w:ascii="Verdana" w:eastAsia="Batang" w:hAnsi="Verdana" w:cs="Arial"/>
          <w:lang w:eastAsia="ko-KR"/>
        </w:rPr>
      </w:pPr>
    </w:p>
    <w:p w14:paraId="6CA0F578" w14:textId="632177A9" w:rsidR="00203461" w:rsidRPr="00450707" w:rsidRDefault="00E0601B" w:rsidP="00450707">
      <w:pPr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COMPONENTE</w:t>
      </w:r>
      <w:r w:rsidR="00203461" w:rsidRPr="00450707">
        <w:rPr>
          <w:rFonts w:eastAsia="Batang"/>
          <w:b/>
          <w:lang w:eastAsia="ko-KR"/>
        </w:rPr>
        <w:t xml:space="preserve"> GENITORI</w:t>
      </w:r>
    </w:p>
    <w:p w14:paraId="75F5F9B9" w14:textId="77777777" w:rsidR="00ED2B2E" w:rsidRDefault="00573FB6" w:rsidP="00450707">
      <w:pPr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-______________________</w:t>
      </w:r>
    </w:p>
    <w:p w14:paraId="787A153B" w14:textId="77777777" w:rsidR="00573FB6" w:rsidRDefault="00573FB6" w:rsidP="00450707">
      <w:pPr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-______________________</w:t>
      </w:r>
    </w:p>
    <w:p w14:paraId="7E8D6F57" w14:textId="77777777" w:rsidR="00203461" w:rsidRDefault="00203461" w:rsidP="00450707">
      <w:pPr>
        <w:rPr>
          <w:rFonts w:ascii="Verdana" w:eastAsia="Batang" w:hAnsi="Verdana" w:cs="Arial"/>
          <w:lang w:eastAsia="ko-KR"/>
        </w:rPr>
      </w:pPr>
    </w:p>
    <w:p w14:paraId="12F56700" w14:textId="4FD20290" w:rsidR="00203461" w:rsidRPr="00450707" w:rsidRDefault="00E0601B" w:rsidP="00450707">
      <w:pPr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COMPONENTE </w:t>
      </w:r>
      <w:r w:rsidR="00203461" w:rsidRPr="00450707">
        <w:rPr>
          <w:rFonts w:eastAsia="Batang"/>
          <w:b/>
          <w:lang w:eastAsia="ko-KR"/>
        </w:rPr>
        <w:t>STUDENTI</w:t>
      </w:r>
    </w:p>
    <w:p w14:paraId="6B7D315B" w14:textId="77777777" w:rsidR="007D14C2" w:rsidRDefault="00573FB6" w:rsidP="00573FB6">
      <w:pPr>
        <w:jc w:val="left"/>
        <w:rPr>
          <w:rFonts w:ascii="Verdana" w:eastAsia="Batang" w:hAnsi="Verdana" w:cs="Arial"/>
          <w:lang w:eastAsia="ko-KR"/>
        </w:rPr>
      </w:pPr>
      <w:r>
        <w:rPr>
          <w:rFonts w:ascii="Verdana" w:eastAsia="Batang" w:hAnsi="Verdana" w:cs="Arial"/>
          <w:lang w:eastAsia="ko-KR"/>
        </w:rPr>
        <w:t>-______________________</w:t>
      </w:r>
    </w:p>
    <w:p w14:paraId="3CDB5F67" w14:textId="77777777" w:rsidR="00573FB6" w:rsidRDefault="00573FB6" w:rsidP="00573FB6">
      <w:pPr>
        <w:jc w:val="left"/>
        <w:rPr>
          <w:rFonts w:eastAsia="Batang"/>
          <w:b/>
          <w:sz w:val="28"/>
          <w:szCs w:val="28"/>
          <w:lang w:eastAsia="ko-KR"/>
        </w:rPr>
      </w:pPr>
      <w:r>
        <w:rPr>
          <w:rFonts w:ascii="Verdana" w:eastAsia="Batang" w:hAnsi="Verdana" w:cs="Arial"/>
          <w:lang w:eastAsia="ko-KR"/>
        </w:rPr>
        <w:t>-______________________</w:t>
      </w:r>
    </w:p>
    <w:p w14:paraId="46E7C942" w14:textId="77777777" w:rsidR="00573FB6" w:rsidRDefault="00573FB6" w:rsidP="00194DE0">
      <w:pPr>
        <w:jc w:val="center"/>
        <w:rPr>
          <w:rFonts w:eastAsia="Batang"/>
          <w:b/>
          <w:sz w:val="28"/>
          <w:szCs w:val="28"/>
          <w:lang w:eastAsia="ko-KR"/>
        </w:rPr>
      </w:pPr>
      <w:bookmarkStart w:id="0" w:name="_Hlk53150996"/>
    </w:p>
    <w:p w14:paraId="4520D6D2" w14:textId="77777777" w:rsidR="00573FB6" w:rsidRDefault="00573FB6" w:rsidP="00194DE0">
      <w:pPr>
        <w:jc w:val="center"/>
        <w:rPr>
          <w:rFonts w:eastAsia="Batang"/>
          <w:b/>
          <w:sz w:val="28"/>
          <w:szCs w:val="28"/>
          <w:lang w:eastAsia="ko-KR"/>
        </w:rPr>
      </w:pPr>
    </w:p>
    <w:p w14:paraId="17DE1B12" w14:textId="77777777" w:rsidR="00B92C5C" w:rsidRDefault="00B92C5C" w:rsidP="00194DE0">
      <w:pPr>
        <w:jc w:val="center"/>
        <w:rPr>
          <w:rFonts w:eastAsia="Batang"/>
          <w:b/>
          <w:sz w:val="28"/>
          <w:szCs w:val="28"/>
          <w:lang w:eastAsia="ko-KR"/>
        </w:rPr>
      </w:pPr>
    </w:p>
    <w:p w14:paraId="16DEF7D3" w14:textId="77777777" w:rsidR="00B92C5C" w:rsidRDefault="00B92C5C" w:rsidP="00F034CC">
      <w:pPr>
        <w:rPr>
          <w:rFonts w:eastAsia="Batang"/>
          <w:b/>
          <w:sz w:val="28"/>
          <w:szCs w:val="28"/>
          <w:lang w:eastAsia="ko-KR"/>
        </w:rPr>
      </w:pPr>
    </w:p>
    <w:bookmarkEnd w:id="0"/>
    <w:p w14:paraId="615A4B84" w14:textId="77777777" w:rsidR="00573FB6" w:rsidRDefault="00573FB6" w:rsidP="00573FB6">
      <w:pPr>
        <w:jc w:val="center"/>
        <w:rPr>
          <w:rFonts w:eastAsia="Batang"/>
          <w:b/>
          <w:sz w:val="28"/>
          <w:szCs w:val="28"/>
          <w:lang w:eastAsia="ko-KR"/>
        </w:rPr>
      </w:pPr>
    </w:p>
    <w:p w14:paraId="600FEDFA" w14:textId="77777777" w:rsidR="00B92C5C" w:rsidRDefault="00B92C5C" w:rsidP="00573FB6">
      <w:pPr>
        <w:jc w:val="center"/>
        <w:rPr>
          <w:rFonts w:eastAsia="Batang"/>
          <w:b/>
          <w:sz w:val="28"/>
          <w:szCs w:val="28"/>
          <w:lang w:eastAsia="ko-KR"/>
        </w:rPr>
      </w:pPr>
    </w:p>
    <w:p w14:paraId="5E2986A8" w14:textId="51CDF18D" w:rsidR="00D87152" w:rsidRDefault="00573FB6" w:rsidP="00573FB6">
      <w:pPr>
        <w:jc w:val="center"/>
        <w:rPr>
          <w:rFonts w:eastAsia="Batang"/>
          <w:b/>
          <w:sz w:val="28"/>
          <w:szCs w:val="28"/>
          <w:lang w:eastAsia="ko-KR"/>
        </w:rPr>
      </w:pPr>
      <w:r w:rsidRPr="00450707">
        <w:rPr>
          <w:rFonts w:eastAsia="Batang"/>
          <w:b/>
          <w:sz w:val="28"/>
          <w:szCs w:val="28"/>
          <w:lang w:eastAsia="ko-KR"/>
        </w:rPr>
        <w:t>SITUAZIONE INIZIALE</w:t>
      </w:r>
      <w:r w:rsidR="0034028C">
        <w:rPr>
          <w:rFonts w:eastAsia="Batang"/>
          <w:b/>
          <w:sz w:val="28"/>
          <w:szCs w:val="28"/>
          <w:lang w:eastAsia="ko-KR"/>
        </w:rPr>
        <w:t xml:space="preserve"> DELLA CLASSE</w:t>
      </w:r>
    </w:p>
    <w:p w14:paraId="64B89CBD" w14:textId="77777777" w:rsidR="0034028C" w:rsidRDefault="0034028C" w:rsidP="00573FB6">
      <w:pPr>
        <w:jc w:val="center"/>
        <w:rPr>
          <w:rFonts w:eastAsia="Batang"/>
          <w:b/>
          <w:sz w:val="28"/>
          <w:szCs w:val="28"/>
          <w:lang w:eastAsia="ko-KR"/>
        </w:rPr>
      </w:pPr>
    </w:p>
    <w:p w14:paraId="7A1FB804" w14:textId="77777777" w:rsidR="00573FB6" w:rsidRDefault="00573FB6" w:rsidP="00573FB6">
      <w:pPr>
        <w:jc w:val="center"/>
        <w:rPr>
          <w:rFonts w:eastAsia="Batang"/>
          <w:lang w:eastAsia="ko-KR"/>
        </w:rPr>
      </w:pPr>
    </w:p>
    <w:p w14:paraId="2DE35B41" w14:textId="77777777" w:rsidR="00203461" w:rsidRPr="00450707" w:rsidRDefault="00D87152" w:rsidP="0045070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-</w:t>
      </w:r>
      <w:r w:rsidR="00203461" w:rsidRPr="00450707">
        <w:rPr>
          <w:rFonts w:eastAsia="Batang"/>
          <w:lang w:eastAsia="ko-KR"/>
        </w:rPr>
        <w:t>COMPOSIZIONE DELLA CLASSE</w:t>
      </w:r>
      <w:r>
        <w:rPr>
          <w:rFonts w:eastAsia="Batang"/>
          <w:lang w:eastAsia="ko-KR"/>
        </w:rPr>
        <w:t>:</w:t>
      </w:r>
    </w:p>
    <w:p w14:paraId="06309260" w14:textId="4E8FF084" w:rsidR="00203461" w:rsidRPr="00450707" w:rsidRDefault="00ED2B2E" w:rsidP="00450707">
      <w:pPr>
        <w:tabs>
          <w:tab w:val="left" w:pos="2160"/>
        </w:tabs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 xml:space="preserve">n. totale </w:t>
      </w:r>
      <w:r w:rsidR="00903664">
        <w:rPr>
          <w:rFonts w:eastAsia="Batang"/>
          <w:b/>
          <w:lang w:eastAsia="ko-KR"/>
        </w:rPr>
        <w:t>studenti</w:t>
      </w:r>
      <w:r w:rsidRPr="00450707">
        <w:rPr>
          <w:rFonts w:eastAsia="Batang"/>
          <w:lang w:eastAsia="ko-KR"/>
        </w:rPr>
        <w:t>:</w:t>
      </w:r>
      <w:r w:rsidR="00874A6C">
        <w:rPr>
          <w:rFonts w:eastAsia="Batang"/>
          <w:lang w:eastAsia="ko-KR"/>
        </w:rPr>
        <w:t xml:space="preserve"> </w:t>
      </w:r>
      <w:r w:rsidR="00203461" w:rsidRPr="00450707">
        <w:rPr>
          <w:rFonts w:eastAsia="Batang"/>
          <w:lang w:eastAsia="ko-KR"/>
        </w:rPr>
        <w:t>........</w:t>
      </w:r>
      <w:r w:rsidR="0022551C" w:rsidRPr="00450707">
        <w:rPr>
          <w:rFonts w:eastAsia="Batang"/>
          <w:lang w:eastAsia="ko-KR"/>
        </w:rPr>
        <w:t>..</w:t>
      </w:r>
    </w:p>
    <w:p w14:paraId="106C247A" w14:textId="08D78F0C" w:rsidR="00203461" w:rsidRPr="00450707" w:rsidRDefault="00203461" w:rsidP="00450707">
      <w:pPr>
        <w:tabs>
          <w:tab w:val="left" w:pos="2160"/>
        </w:tabs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>n.</w:t>
      </w:r>
      <w:r w:rsidR="00903664">
        <w:rPr>
          <w:rFonts w:eastAsia="Batang"/>
          <w:b/>
          <w:lang w:eastAsia="ko-KR"/>
        </w:rPr>
        <w:t xml:space="preserve"> studenti</w:t>
      </w:r>
      <w:r w:rsidRPr="00450707">
        <w:rPr>
          <w:rFonts w:eastAsia="Batang"/>
          <w:lang w:eastAsia="ko-KR"/>
        </w:rPr>
        <w:t>:</w:t>
      </w:r>
      <w:r w:rsidR="0022551C" w:rsidRPr="00450707">
        <w:rPr>
          <w:rFonts w:eastAsia="Batang"/>
          <w:lang w:eastAsia="ko-KR"/>
        </w:rPr>
        <w:t xml:space="preserve"> ...........</w:t>
      </w:r>
    </w:p>
    <w:p w14:paraId="1FC00742" w14:textId="1A2BF181" w:rsidR="00203461" w:rsidRPr="00450707" w:rsidRDefault="00203461" w:rsidP="00450707">
      <w:pPr>
        <w:tabs>
          <w:tab w:val="left" w:pos="2160"/>
        </w:tabs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 xml:space="preserve">n. </w:t>
      </w:r>
      <w:r w:rsidR="00903664">
        <w:rPr>
          <w:rFonts w:eastAsia="Batang"/>
          <w:lang w:eastAsia="ko-KR"/>
        </w:rPr>
        <w:t xml:space="preserve"> </w:t>
      </w:r>
      <w:r w:rsidR="00903664" w:rsidRPr="00903664">
        <w:rPr>
          <w:rFonts w:eastAsia="Batang"/>
          <w:b/>
          <w:bCs/>
          <w:lang w:eastAsia="ko-KR"/>
        </w:rPr>
        <w:t>studentesse</w:t>
      </w:r>
      <w:r w:rsidR="0022551C" w:rsidRPr="00450707">
        <w:rPr>
          <w:rFonts w:eastAsia="Batang"/>
          <w:lang w:eastAsia="ko-KR"/>
        </w:rPr>
        <w:t>...........</w:t>
      </w:r>
    </w:p>
    <w:p w14:paraId="24E32587" w14:textId="77777777" w:rsidR="00203461" w:rsidRPr="00450707" w:rsidRDefault="00203461" w:rsidP="00450707">
      <w:pPr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>n. studenti che frequentano per la seconda volta</w:t>
      </w:r>
      <w:r w:rsidRPr="00450707">
        <w:rPr>
          <w:rFonts w:eastAsia="Batang"/>
          <w:lang w:eastAsia="ko-KR"/>
        </w:rPr>
        <w:t>:</w:t>
      </w:r>
      <w:r w:rsidR="0022551C" w:rsidRPr="00450707">
        <w:rPr>
          <w:rFonts w:eastAsia="Batang"/>
          <w:lang w:eastAsia="ko-KR"/>
        </w:rPr>
        <w:t xml:space="preserve"> ...........</w:t>
      </w:r>
    </w:p>
    <w:p w14:paraId="39236883" w14:textId="77777777" w:rsidR="00203461" w:rsidRPr="00450707" w:rsidRDefault="00203461" w:rsidP="00450707">
      <w:pPr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>n. studenti con ripetenze nel curricolo scolastico precedente</w:t>
      </w:r>
      <w:r w:rsidRPr="00450707">
        <w:rPr>
          <w:rFonts w:eastAsia="Batang"/>
          <w:lang w:eastAsia="ko-KR"/>
        </w:rPr>
        <w:t>:</w:t>
      </w:r>
      <w:r w:rsidR="0022551C" w:rsidRPr="00450707">
        <w:rPr>
          <w:rFonts w:eastAsia="Batang"/>
          <w:lang w:eastAsia="ko-KR"/>
        </w:rPr>
        <w:t xml:space="preserve"> ...........</w:t>
      </w:r>
    </w:p>
    <w:p w14:paraId="1E6D3379" w14:textId="77777777" w:rsidR="00083EF7" w:rsidRPr="00450707" w:rsidRDefault="00203461" w:rsidP="00450707">
      <w:pPr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>n. studenti provenienti da altre scuole</w:t>
      </w:r>
      <w:r w:rsidRPr="00450707">
        <w:rPr>
          <w:rFonts w:eastAsia="Batang"/>
          <w:lang w:eastAsia="ko-KR"/>
        </w:rPr>
        <w:t>:</w:t>
      </w:r>
      <w:r w:rsidR="0022551C" w:rsidRPr="00450707">
        <w:rPr>
          <w:rFonts w:eastAsia="Batang"/>
          <w:lang w:eastAsia="ko-KR"/>
        </w:rPr>
        <w:t xml:space="preserve"> ...........</w:t>
      </w:r>
    </w:p>
    <w:p w14:paraId="5E5C602D" w14:textId="030ACFC6" w:rsidR="00194DE0" w:rsidRPr="00194DE0" w:rsidRDefault="00194DE0" w:rsidP="00450707">
      <w:pPr>
        <w:spacing w:before="120"/>
        <w:rPr>
          <w:rFonts w:eastAsia="Batang"/>
          <w:b/>
          <w:lang w:eastAsia="ko-KR"/>
        </w:rPr>
      </w:pPr>
      <w:r w:rsidRPr="00194DE0">
        <w:rPr>
          <w:rFonts w:eastAsia="Batang"/>
          <w:b/>
          <w:lang w:eastAsia="ko-KR"/>
        </w:rPr>
        <w:t>n</w:t>
      </w:r>
      <w:r w:rsidR="006E2066" w:rsidRPr="00194DE0">
        <w:rPr>
          <w:rFonts w:eastAsia="Batang"/>
          <w:b/>
          <w:lang w:eastAsia="ko-KR"/>
        </w:rPr>
        <w:t>. studenti DSA</w:t>
      </w:r>
      <w:r w:rsidR="00355606">
        <w:rPr>
          <w:rFonts w:eastAsia="Batang"/>
          <w:b/>
          <w:lang w:eastAsia="ko-KR"/>
        </w:rPr>
        <w:t>/BES</w:t>
      </w:r>
      <w:r w:rsidR="00D87152">
        <w:rPr>
          <w:rFonts w:eastAsia="Batang"/>
          <w:b/>
          <w:lang w:eastAsia="ko-KR"/>
        </w:rPr>
        <w:t xml:space="preserve"> certificati</w:t>
      </w:r>
      <w:r w:rsidR="0034028C" w:rsidRPr="0034028C">
        <w:rPr>
          <w:rFonts w:eastAsia="Batang"/>
          <w:bCs/>
          <w:lang w:eastAsia="ko-KR"/>
        </w:rPr>
        <w:t>:</w:t>
      </w:r>
      <w:r w:rsidR="00874A6C">
        <w:rPr>
          <w:rFonts w:eastAsia="Batang"/>
          <w:bCs/>
          <w:lang w:eastAsia="ko-KR"/>
        </w:rPr>
        <w:t xml:space="preserve"> </w:t>
      </w:r>
      <w:r w:rsidR="0034028C" w:rsidRPr="0034028C">
        <w:rPr>
          <w:rFonts w:eastAsia="Batang"/>
          <w:bCs/>
          <w:lang w:eastAsia="ko-KR"/>
        </w:rPr>
        <w:t>…………</w:t>
      </w:r>
    </w:p>
    <w:p w14:paraId="18E29988" w14:textId="50D18DE9" w:rsidR="006E2066" w:rsidRPr="00450707" w:rsidRDefault="00194DE0" w:rsidP="00450707">
      <w:pPr>
        <w:spacing w:before="120"/>
        <w:rPr>
          <w:rFonts w:eastAsia="Batang"/>
          <w:lang w:eastAsia="ko-KR"/>
        </w:rPr>
      </w:pPr>
      <w:r w:rsidRPr="00194DE0">
        <w:rPr>
          <w:rFonts w:eastAsia="Batang"/>
          <w:b/>
          <w:lang w:eastAsia="ko-KR"/>
        </w:rPr>
        <w:t xml:space="preserve">n. studenti </w:t>
      </w:r>
      <w:r w:rsidR="006E2066" w:rsidRPr="00194DE0">
        <w:rPr>
          <w:rFonts w:eastAsia="Batang"/>
          <w:b/>
          <w:lang w:eastAsia="ko-KR"/>
        </w:rPr>
        <w:t>H</w:t>
      </w:r>
      <w:r w:rsidR="0034028C" w:rsidRPr="0034028C">
        <w:rPr>
          <w:rFonts w:eastAsia="Batang"/>
          <w:bCs/>
          <w:lang w:eastAsia="ko-KR"/>
        </w:rPr>
        <w:t>:</w:t>
      </w:r>
      <w:r w:rsidR="00874A6C">
        <w:rPr>
          <w:rFonts w:eastAsia="Batang"/>
          <w:bCs/>
          <w:lang w:eastAsia="ko-KR"/>
        </w:rPr>
        <w:t xml:space="preserve"> </w:t>
      </w:r>
      <w:r w:rsidR="006E2066" w:rsidRPr="00450707">
        <w:rPr>
          <w:rFonts w:eastAsia="Batang"/>
          <w:lang w:eastAsia="ko-KR"/>
        </w:rPr>
        <w:t>………….</w:t>
      </w:r>
    </w:p>
    <w:p w14:paraId="3F99C9AB" w14:textId="64C86D67" w:rsidR="007D14C2" w:rsidRPr="00D87152" w:rsidRDefault="007D14C2" w:rsidP="00AB4A5C">
      <w:pPr>
        <w:rPr>
          <w:rFonts w:eastAsia="Batang"/>
          <w:b/>
          <w:bCs/>
          <w:lang w:eastAsia="ko-KR"/>
        </w:rPr>
      </w:pPr>
    </w:p>
    <w:p w14:paraId="3C00420B" w14:textId="77777777" w:rsidR="00803D3F" w:rsidRDefault="00803D3F" w:rsidP="007D14C2">
      <w:pPr>
        <w:spacing w:before="120"/>
        <w:jc w:val="left"/>
        <w:rPr>
          <w:rFonts w:eastAsia="Batang"/>
          <w:b/>
          <w:sz w:val="28"/>
          <w:szCs w:val="28"/>
          <w:lang w:eastAsia="ko-KR"/>
        </w:rPr>
      </w:pPr>
    </w:p>
    <w:p w14:paraId="7BBEC773" w14:textId="0E94562C" w:rsidR="006E2066" w:rsidRPr="00450707" w:rsidRDefault="006E2066" w:rsidP="00194DE0">
      <w:pPr>
        <w:spacing w:before="120"/>
        <w:jc w:val="center"/>
        <w:rPr>
          <w:rFonts w:ascii="Verdana" w:eastAsia="Batang" w:hAnsi="Verdana" w:cs="Arial"/>
          <w:b/>
          <w:lang w:eastAsia="ko-KR"/>
        </w:rPr>
      </w:pPr>
      <w:r w:rsidRPr="00450707">
        <w:rPr>
          <w:rFonts w:eastAsia="Batang"/>
          <w:b/>
          <w:sz w:val="28"/>
          <w:szCs w:val="28"/>
          <w:lang w:eastAsia="ko-KR"/>
        </w:rPr>
        <w:lastRenderedPageBreak/>
        <w:t>PROFILO GENERALE DELLA CLASSE</w:t>
      </w:r>
    </w:p>
    <w:p w14:paraId="60F67EA9" w14:textId="77777777" w:rsidR="006E2066" w:rsidRPr="00450707" w:rsidRDefault="006E2066" w:rsidP="00450707">
      <w:pPr>
        <w:suppressAutoHyphens/>
        <w:rPr>
          <w:rFonts w:eastAsia="Calibri"/>
          <w:lang w:eastAsia="ar-SA"/>
        </w:rPr>
      </w:pPr>
      <w:r w:rsidRPr="00450707">
        <w:rPr>
          <w:rFonts w:eastAsia="Batang"/>
          <w:lang w:eastAsia="ko-KR"/>
        </w:rPr>
        <w:t>(</w:t>
      </w:r>
      <w:r w:rsidRPr="00450707">
        <w:rPr>
          <w:rFonts w:eastAsia="Calibri"/>
          <w:lang w:eastAsia="ar-SA"/>
        </w:rPr>
        <w:t>Osservazioni su comportamento, frequenza, clima relazionale, disponibilità al dialogo educativo)</w:t>
      </w:r>
    </w:p>
    <w:p w14:paraId="6B660B35" w14:textId="77777777" w:rsidR="00D73C11" w:rsidRPr="00450707" w:rsidRDefault="00D73C11" w:rsidP="00450707">
      <w:pPr>
        <w:suppressAutoHyphens/>
        <w:rPr>
          <w:rFonts w:eastAsia="Calibri"/>
          <w:lang w:eastAsia="ar-SA"/>
        </w:rPr>
      </w:pPr>
    </w:p>
    <w:p w14:paraId="44C8ED16" w14:textId="48D6F9E7" w:rsidR="006E2066" w:rsidRDefault="00D73C11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311B0">
        <w:rPr>
          <w:rFonts w:ascii="Arial" w:eastAsia="Calibri" w:hAnsi="Arial" w:cs="Arial"/>
          <w:sz w:val="20"/>
          <w:szCs w:val="20"/>
          <w:lang w:eastAsia="ar-SA"/>
        </w:rPr>
        <w:t>---------</w:t>
      </w:r>
    </w:p>
    <w:p w14:paraId="0C204E78" w14:textId="4B23FDAE" w:rsidR="00D636B7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3EC7CF28" w14:textId="12630E4C" w:rsidR="00D636B7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7D282823" w14:textId="0898BF34" w:rsidR="00D636B7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66EBE45D" w14:textId="77777777" w:rsidR="00D636B7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134D9EC9" w14:textId="23D1361A" w:rsidR="00D636B7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983"/>
        <w:gridCol w:w="2979"/>
        <w:gridCol w:w="2979"/>
        <w:gridCol w:w="2985"/>
        <w:gridCol w:w="3001"/>
      </w:tblGrid>
      <w:tr w:rsidR="00F034CC" w14:paraId="5100E460" w14:textId="77777777" w:rsidTr="00E11D49">
        <w:tc>
          <w:tcPr>
            <w:tcW w:w="3055" w:type="dxa"/>
            <w:shd w:val="clear" w:color="auto" w:fill="ACB9CA" w:themeFill="text2" w:themeFillTint="66"/>
          </w:tcPr>
          <w:p w14:paraId="5C5E35FC" w14:textId="77777777" w:rsidR="00F034CC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ANALISI </w:t>
            </w:r>
          </w:p>
          <w:p w14:paraId="2549ECD9" w14:textId="77777777" w:rsidR="00F034CC" w:rsidRPr="002E2C5A" w:rsidRDefault="00F034CC" w:rsidP="00E11D49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E2C5A">
              <w:rPr>
                <w:b/>
                <w:color w:val="000000"/>
                <w:sz w:val="28"/>
                <w:szCs w:val="28"/>
              </w:rPr>
              <w:t>LIVELLI DI</w:t>
            </w:r>
            <w:r>
              <w:rPr>
                <w:b/>
                <w:color w:val="000000"/>
                <w:sz w:val="28"/>
                <w:szCs w:val="28"/>
              </w:rPr>
              <w:t xml:space="preserve"> INGRESSO</w:t>
            </w:r>
          </w:p>
          <w:p w14:paraId="201014AE" w14:textId="77777777" w:rsidR="00F034CC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23F61481" w14:textId="77777777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327D62AB" w14:textId="1F27302F" w:rsidR="00F034CC" w:rsidRPr="001311B0" w:rsidRDefault="00F034CC" w:rsidP="00E11D49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 xml:space="preserve">Base </w:t>
            </w:r>
            <w:r w:rsidRPr="00E11D49">
              <w:rPr>
                <w:b/>
                <w:bCs/>
                <w:sz w:val="20"/>
                <w:szCs w:val="20"/>
                <w:shd w:val="clear" w:color="auto" w:fill="ACB9CA" w:themeFill="text2" w:themeFillTint="66"/>
              </w:rPr>
              <w:t>non raggiunto</w:t>
            </w:r>
            <w:r w:rsidR="00857EC4" w:rsidRPr="00E11D49">
              <w:rPr>
                <w:b/>
                <w:bCs/>
                <w:sz w:val="20"/>
                <w:szCs w:val="20"/>
                <w:shd w:val="clear" w:color="auto" w:fill="ACB9CA" w:themeFill="text2" w:themeFillTint="66"/>
              </w:rPr>
              <w:t xml:space="preserve"> (&lt;6)</w:t>
            </w:r>
          </w:p>
          <w:p w14:paraId="0F3F10BE" w14:textId="77777777" w:rsidR="00F034CC" w:rsidRPr="001311B0" w:rsidRDefault="00F034CC" w:rsidP="00E11D49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  <w:p w14:paraId="0171FB9B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</w:t>
            </w:r>
          </w:p>
          <w:p w14:paraId="0CCE0DBA" w14:textId="729A1558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E0601B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</w:t>
            </w:r>
          </w:p>
          <w:p w14:paraId="57F156B0" w14:textId="77777777" w:rsidR="00F034CC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6097732B" w14:textId="77777777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2D2A16E2" w14:textId="0C9A2180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>Base</w:t>
            </w:r>
            <w:r w:rsidR="00857EC4" w:rsidRPr="001311B0">
              <w:rPr>
                <w:b/>
                <w:bCs/>
                <w:sz w:val="20"/>
                <w:szCs w:val="20"/>
              </w:rPr>
              <w:t xml:space="preserve"> (6)</w:t>
            </w:r>
          </w:p>
          <w:p w14:paraId="42BCA2E9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59C29112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</w:t>
            </w:r>
          </w:p>
          <w:p w14:paraId="184443DF" w14:textId="77028444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E0601B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………</w:t>
            </w:r>
          </w:p>
          <w:p w14:paraId="0DEC7DCF" w14:textId="77777777" w:rsidR="00F034CC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44A31FBA" w14:textId="77777777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4104FEE2" w14:textId="5DD6F1DA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>Intermedio</w:t>
            </w:r>
            <w:r w:rsidR="00857EC4" w:rsidRPr="001311B0">
              <w:rPr>
                <w:b/>
                <w:bCs/>
                <w:sz w:val="20"/>
                <w:szCs w:val="20"/>
              </w:rPr>
              <w:t xml:space="preserve"> (7-8)</w:t>
            </w:r>
          </w:p>
          <w:p w14:paraId="77B2F58C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2782E6B5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_______________</w:t>
            </w:r>
          </w:p>
          <w:p w14:paraId="63D9887D" w14:textId="5FFD14DE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E0601B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………</w:t>
            </w:r>
          </w:p>
          <w:p w14:paraId="2B562257" w14:textId="77777777" w:rsidR="00F034CC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227031E8" w14:textId="77777777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 xml:space="preserve">LIVELLO </w:t>
            </w:r>
          </w:p>
          <w:p w14:paraId="45376401" w14:textId="200A1B20" w:rsidR="00F034CC" w:rsidRPr="001311B0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11B0">
              <w:rPr>
                <w:b/>
                <w:bCs/>
                <w:sz w:val="20"/>
                <w:szCs w:val="20"/>
              </w:rPr>
              <w:t>Avanzato</w:t>
            </w:r>
            <w:r w:rsidR="00857EC4" w:rsidRPr="001311B0">
              <w:rPr>
                <w:b/>
                <w:bCs/>
                <w:sz w:val="20"/>
                <w:szCs w:val="20"/>
              </w:rPr>
              <w:t xml:space="preserve"> (9-10)</w:t>
            </w:r>
          </w:p>
          <w:p w14:paraId="79044237" w14:textId="77777777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14:paraId="336D3F9A" w14:textId="2FD125CF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>__________________</w:t>
            </w:r>
          </w:p>
          <w:p w14:paraId="012DC819" w14:textId="3850AF03" w:rsidR="00F034CC" w:rsidRPr="00185CF2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85CF2">
              <w:rPr>
                <w:sz w:val="20"/>
                <w:szCs w:val="20"/>
              </w:rPr>
              <w:t xml:space="preserve">N. </w:t>
            </w:r>
            <w:r w:rsidR="00E0601B">
              <w:rPr>
                <w:sz w:val="20"/>
                <w:szCs w:val="20"/>
              </w:rPr>
              <w:t>studenti</w:t>
            </w:r>
            <w:r w:rsidRPr="00185CF2">
              <w:rPr>
                <w:sz w:val="20"/>
                <w:szCs w:val="20"/>
              </w:rPr>
              <w:t>……</w:t>
            </w:r>
          </w:p>
          <w:p w14:paraId="54620FB1" w14:textId="77777777" w:rsidR="00F034CC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2C1535F3" w14:textId="77777777" w:rsidR="00D636B7" w:rsidRPr="00B92C5C" w:rsidRDefault="00D636B7" w:rsidP="00B92C5C">
      <w:pPr>
        <w:suppressAutoHyphens/>
        <w:rPr>
          <w:rFonts w:ascii="Arial" w:eastAsia="Calibri" w:hAnsi="Arial" w:cs="Arial"/>
          <w:sz w:val="20"/>
          <w:szCs w:val="20"/>
          <w:lang w:eastAsia="ar-SA"/>
        </w:rPr>
      </w:pPr>
    </w:p>
    <w:p w14:paraId="6B3C3025" w14:textId="08E06B22" w:rsidR="006E2066" w:rsidRPr="00450707" w:rsidRDefault="006E2066" w:rsidP="00450707">
      <w:pPr>
        <w:rPr>
          <w:color w:val="000000"/>
          <w:sz w:val="8"/>
          <w:szCs w:val="8"/>
        </w:rPr>
      </w:pPr>
    </w:p>
    <w:p w14:paraId="3441A74E" w14:textId="77777777" w:rsidR="005A1DA4" w:rsidRDefault="005A1DA4" w:rsidP="00450707">
      <w:pPr>
        <w:suppressAutoHyphens/>
        <w:rPr>
          <w:rFonts w:eastAsia="Calibri"/>
          <w:b/>
          <w:lang w:eastAsia="ar-SA"/>
        </w:rPr>
      </w:pPr>
      <w:bookmarkStart w:id="1" w:name="_Hlk83399466"/>
    </w:p>
    <w:p w14:paraId="64761300" w14:textId="77777777" w:rsidR="005A1DA4" w:rsidRPr="00450707" w:rsidRDefault="005A1DA4" w:rsidP="005A1DA4">
      <w:pPr>
        <w:suppressAutoHyphens/>
        <w:rPr>
          <w:rFonts w:eastAsia="Calibri"/>
          <w:lang w:eastAsia="ar-SA"/>
        </w:rPr>
      </w:pPr>
      <w:r w:rsidRPr="00194DE0">
        <w:rPr>
          <w:rFonts w:eastAsia="Calibri"/>
          <w:b/>
          <w:lang w:eastAsia="ar-SA"/>
        </w:rPr>
        <w:t>Rilevat</w:t>
      </w:r>
      <w:r>
        <w:rPr>
          <w:rFonts w:eastAsia="Calibri"/>
          <w:b/>
          <w:lang w:eastAsia="ar-SA"/>
        </w:rPr>
        <w:t>a</w:t>
      </w:r>
      <w:r w:rsidRPr="00194DE0">
        <w:rPr>
          <w:rFonts w:eastAsia="Calibri"/>
          <w:b/>
          <w:lang w:eastAsia="ar-SA"/>
        </w:rPr>
        <w:t xml:space="preserve"> attraverso</w:t>
      </w:r>
      <w:r w:rsidRPr="00450707">
        <w:rPr>
          <w:rFonts w:eastAsia="Calibri"/>
          <w:lang w:eastAsia="ar-SA"/>
        </w:rPr>
        <w:t xml:space="preserve">: </w:t>
      </w:r>
    </w:p>
    <w:p w14:paraId="20C3DFB6" w14:textId="77777777" w:rsidR="005A1DA4" w:rsidRPr="00450707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test</w:t>
      </w:r>
      <w:r w:rsidRPr="00450707">
        <w:rPr>
          <w:rFonts w:eastAsia="Calibri"/>
          <w:lang w:eastAsia="ar-SA"/>
        </w:rPr>
        <w:t xml:space="preserve"> d’ingresso </w:t>
      </w:r>
      <w:r>
        <w:rPr>
          <w:rFonts w:eastAsia="Calibri"/>
          <w:lang w:eastAsia="ar-SA"/>
        </w:rPr>
        <w:t>per classi parallele</w:t>
      </w:r>
    </w:p>
    <w:p w14:paraId="156A147F" w14:textId="77777777" w:rsidR="005A1DA4" w:rsidRPr="00450707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</w:rPr>
      </w:pPr>
      <w:r>
        <w:rPr>
          <w:color w:val="000000"/>
        </w:rPr>
        <w:t>somministrazione prova di accertamento dei prerequisiti</w:t>
      </w:r>
    </w:p>
    <w:p w14:paraId="21A11BA3" w14:textId="77777777" w:rsidR="005A1DA4" w:rsidRPr="00100825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tecniche di osservazione</w:t>
      </w:r>
    </w:p>
    <w:p w14:paraId="3CAE0B57" w14:textId="77777777" w:rsidR="005A1DA4" w:rsidRPr="00450707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</w:rPr>
      </w:pPr>
      <w:r>
        <w:rPr>
          <w:rFonts w:eastAsia="Calibri"/>
          <w:lang w:eastAsia="ar-SA"/>
        </w:rPr>
        <w:t>altro (specificare)_________________________</w:t>
      </w:r>
    </w:p>
    <w:p w14:paraId="30706F99" w14:textId="77777777" w:rsidR="005A1DA4" w:rsidRDefault="005A1DA4" w:rsidP="00450707">
      <w:pPr>
        <w:suppressAutoHyphens/>
        <w:rPr>
          <w:rFonts w:eastAsia="Calibri"/>
          <w:b/>
          <w:lang w:eastAsia="ar-SA"/>
        </w:rPr>
      </w:pPr>
    </w:p>
    <w:bookmarkEnd w:id="1"/>
    <w:p w14:paraId="4E04C6E3" w14:textId="44C36F16" w:rsidR="007D14C2" w:rsidRDefault="007D14C2" w:rsidP="00194DE0">
      <w:pPr>
        <w:spacing w:before="120"/>
        <w:jc w:val="center"/>
        <w:rPr>
          <w:rFonts w:eastAsia="Batang"/>
          <w:b/>
          <w:sz w:val="28"/>
          <w:szCs w:val="28"/>
          <w:lang w:eastAsia="ko-KR"/>
        </w:rPr>
      </w:pPr>
    </w:p>
    <w:p w14:paraId="18898798" w14:textId="6F239B92" w:rsidR="00D636B7" w:rsidRDefault="00D636B7" w:rsidP="00194DE0">
      <w:pPr>
        <w:spacing w:before="120"/>
        <w:jc w:val="center"/>
        <w:rPr>
          <w:rFonts w:eastAsia="Batang"/>
          <w:b/>
          <w:sz w:val="28"/>
          <w:szCs w:val="28"/>
          <w:lang w:eastAsia="ko-KR"/>
        </w:rPr>
      </w:pPr>
    </w:p>
    <w:p w14:paraId="77C9D65D" w14:textId="1531A6A6" w:rsidR="00D636B7" w:rsidRDefault="00D636B7" w:rsidP="00194DE0">
      <w:pPr>
        <w:spacing w:before="120"/>
        <w:jc w:val="center"/>
        <w:rPr>
          <w:rFonts w:eastAsia="Batang"/>
          <w:b/>
          <w:sz w:val="28"/>
          <w:szCs w:val="28"/>
          <w:lang w:eastAsia="ko-KR"/>
        </w:rPr>
      </w:pPr>
    </w:p>
    <w:p w14:paraId="46910EEA" w14:textId="45F60977" w:rsidR="00D636B7" w:rsidRDefault="00D636B7" w:rsidP="00194DE0">
      <w:pPr>
        <w:spacing w:before="120"/>
        <w:jc w:val="center"/>
        <w:rPr>
          <w:rFonts w:eastAsia="Batang"/>
          <w:b/>
          <w:sz w:val="28"/>
          <w:szCs w:val="28"/>
          <w:lang w:eastAsia="ko-KR"/>
        </w:rPr>
      </w:pPr>
    </w:p>
    <w:p w14:paraId="0AD5E7A3" w14:textId="77777777" w:rsidR="00D636B7" w:rsidRDefault="00D636B7" w:rsidP="00194DE0">
      <w:pPr>
        <w:spacing w:before="120"/>
        <w:jc w:val="center"/>
        <w:rPr>
          <w:rFonts w:eastAsia="Batang"/>
          <w:b/>
          <w:sz w:val="28"/>
          <w:szCs w:val="28"/>
          <w:lang w:eastAsia="ko-KR"/>
        </w:rPr>
      </w:pPr>
    </w:p>
    <w:p w14:paraId="714B8627" w14:textId="0DDB3735" w:rsidR="00194DE0" w:rsidRDefault="00194DE0" w:rsidP="00450707">
      <w:pPr>
        <w:widowControl w:val="0"/>
        <w:tabs>
          <w:tab w:val="left" w:pos="511"/>
        </w:tabs>
        <w:spacing w:after="240"/>
        <w:outlineLvl w:val="3"/>
        <w:rPr>
          <w:rFonts w:eastAsia="Arial"/>
          <w:b/>
          <w:bCs/>
          <w:lang w:val="en-US" w:eastAsia="en-US"/>
        </w:rPr>
      </w:pPr>
    </w:p>
    <w:p w14:paraId="2DE1AFFE" w14:textId="77777777" w:rsidR="00835E62" w:rsidRDefault="00835E62" w:rsidP="00450707">
      <w:pPr>
        <w:widowControl w:val="0"/>
        <w:tabs>
          <w:tab w:val="left" w:pos="511"/>
        </w:tabs>
        <w:spacing w:after="240"/>
        <w:outlineLvl w:val="3"/>
        <w:rPr>
          <w:rFonts w:eastAsia="Arial"/>
          <w:b/>
          <w:bCs/>
          <w:lang w:val="en-US" w:eastAsia="en-US"/>
        </w:rPr>
      </w:pPr>
    </w:p>
    <w:p w14:paraId="17B25C0C" w14:textId="3E883644" w:rsidR="00F32891" w:rsidRPr="00974DD7" w:rsidRDefault="00F32891" w:rsidP="00F32891">
      <w:pPr>
        <w:pStyle w:val="Default"/>
        <w:tabs>
          <w:tab w:val="left" w:pos="1470"/>
        </w:tabs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974DD7">
        <w:rPr>
          <w:b/>
          <w:bCs/>
          <w:color w:val="222222"/>
          <w:sz w:val="28"/>
          <w:szCs w:val="28"/>
          <w:shd w:val="clear" w:color="auto" w:fill="FFFFFF"/>
        </w:rPr>
        <w:lastRenderedPageBreak/>
        <w:t>PROGRAMMAZIONE D</w:t>
      </w:r>
      <w:r>
        <w:rPr>
          <w:b/>
          <w:bCs/>
          <w:color w:val="222222"/>
          <w:sz w:val="28"/>
          <w:szCs w:val="28"/>
          <w:shd w:val="clear" w:color="auto" w:fill="FFFFFF"/>
        </w:rPr>
        <w:t>I CLASSE</w:t>
      </w:r>
      <w:r w:rsidRPr="00974DD7">
        <w:rPr>
          <w:b/>
          <w:bCs/>
          <w:color w:val="222222"/>
          <w:sz w:val="28"/>
          <w:szCs w:val="28"/>
          <w:shd w:val="clear" w:color="auto" w:fill="FFFFFF"/>
        </w:rPr>
        <w:t xml:space="preserve"> PER COMPETENZE</w:t>
      </w:r>
    </w:p>
    <w:p w14:paraId="03DBB400" w14:textId="68B0E578" w:rsidR="00A05125" w:rsidRPr="00A41EC5" w:rsidRDefault="00BF241B" w:rsidP="00A41EC5">
      <w:pPr>
        <w:suppressAutoHyphens/>
        <w:autoSpaceDE w:val="0"/>
        <w:autoSpaceDN w:val="0"/>
        <w:adjustRightInd w:val="0"/>
        <w:rPr>
          <w:b/>
          <w:bCs/>
        </w:rPr>
      </w:pPr>
      <w:r w:rsidRPr="00BF241B">
        <w:t>Considerato che ogni disciplina del curricolo liceale “concorre ad integrare un percorso di acquisizione di conoscenze e competenze molteplici, la cui consistenza e coerenza è garantita proprio dalla salvaguardia degli statuti epistemici dei singoli domini disciplinari” (</w:t>
      </w:r>
      <w:proofErr w:type="spellStart"/>
      <w:r w:rsidRPr="00BF241B">
        <w:t>All</w:t>
      </w:r>
      <w:proofErr w:type="spellEnd"/>
      <w:r w:rsidRPr="00BF241B">
        <w:t>. A al DPR</w:t>
      </w:r>
      <w:r w:rsidRPr="00835E62">
        <w:rPr>
          <w:shd w:val="clear" w:color="auto" w:fill="FFFFFF"/>
        </w:rPr>
        <w:t xml:space="preserve"> n. 89/2010</w:t>
      </w:r>
      <w:r w:rsidRPr="00BF241B">
        <w:t>), ma nello stesso tempo deve garantire i risultati di apprendimento comuni, divisi nelle </w:t>
      </w:r>
      <w:r w:rsidRPr="00835E62">
        <w:rPr>
          <w:b/>
          <w:bCs/>
        </w:rPr>
        <w:t>cinque aree </w:t>
      </w:r>
      <w:r w:rsidRPr="00BF241B">
        <w:t>(</w:t>
      </w:r>
      <w:r w:rsidRPr="00874A6C">
        <w:rPr>
          <w:i/>
          <w:iCs/>
        </w:rPr>
        <w:t>metodologica, logico-argomentativa, linguistica e comunicativa, storico-umanistica, matematica e tecnologica</w:t>
      </w:r>
      <w:r w:rsidRPr="00BF241B">
        <w:t xml:space="preserve">) contenute </w:t>
      </w:r>
      <w:r w:rsidRPr="00A05125">
        <w:t>nel PECUP dei Licei, il Consiglio di Classe procede all’elaborazione di un piano didattico</w:t>
      </w:r>
      <w:r w:rsidR="00874A6C">
        <w:t>,</w:t>
      </w:r>
      <w:r w:rsidR="005C25ED">
        <w:t xml:space="preserve"> modulato secondo le competenze chiave europee</w:t>
      </w:r>
      <w:r w:rsidR="00A41EC5">
        <w:t>.</w:t>
      </w:r>
    </w:p>
    <w:p w14:paraId="6DA6C830" w14:textId="710D0A70" w:rsidR="00835F7F" w:rsidRDefault="00032D95" w:rsidP="00F32891">
      <w:pPr>
        <w:widowControl w:val="0"/>
        <w:spacing w:before="100" w:beforeAutospacing="1"/>
        <w:rPr>
          <w:color w:val="000000"/>
        </w:rPr>
      </w:pPr>
      <w:bookmarkStart w:id="2" w:name="_Hlk115108305"/>
      <w:r>
        <w:rPr>
          <w:color w:val="000000"/>
        </w:rPr>
        <w:t xml:space="preserve">                          </w:t>
      </w:r>
      <w:r w:rsidR="00835E62">
        <w:rPr>
          <w:color w:val="000000"/>
        </w:rPr>
        <w:t xml:space="preserve"> </w:t>
      </w:r>
      <w:bookmarkEnd w:id="2"/>
    </w:p>
    <w:p w14:paraId="7C994F2D" w14:textId="140EB59B" w:rsidR="00835F7F" w:rsidRDefault="00835F7F" w:rsidP="00835F7F">
      <w:pPr>
        <w:tabs>
          <w:tab w:val="left" w:pos="720"/>
        </w:tabs>
        <w:rPr>
          <w:b/>
        </w:rPr>
      </w:pPr>
      <w:r>
        <w:rPr>
          <w:color w:val="000000"/>
        </w:rPr>
        <w:t xml:space="preserve">                              </w:t>
      </w:r>
      <w:r w:rsidR="005A1DA4" w:rsidRPr="00835F7F">
        <w:rPr>
          <w:color w:val="000000"/>
        </w:rPr>
        <w:t xml:space="preserve"> </w:t>
      </w:r>
      <w:r>
        <w:rPr>
          <w:rFonts w:ascii="Verdana" w:hAnsi="Verdana" w:cs="Arial"/>
          <w:b/>
        </w:rPr>
        <w:t>C</w:t>
      </w:r>
      <w:r w:rsidRPr="00096DBA">
        <w:rPr>
          <w:b/>
        </w:rPr>
        <w:t>OMPETENZE CHIAVE EUROPEE</w:t>
      </w:r>
    </w:p>
    <w:p w14:paraId="751149FA" w14:textId="5D1DFE29" w:rsidR="00032D95" w:rsidRPr="00032D95" w:rsidRDefault="00032D95" w:rsidP="00032D95">
      <w:pPr>
        <w:widowControl w:val="0"/>
        <w:spacing w:before="100" w:before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Pr="00032D95">
        <w:rPr>
          <w:color w:val="000000"/>
          <w:sz w:val="20"/>
          <w:szCs w:val="20"/>
        </w:rPr>
        <w:t>Indicare con una “</w:t>
      </w:r>
      <w:r w:rsidRPr="00032D95">
        <w:rPr>
          <w:b/>
          <w:bCs/>
          <w:color w:val="000000"/>
          <w:sz w:val="20"/>
          <w:szCs w:val="20"/>
        </w:rPr>
        <w:t>X</w:t>
      </w:r>
      <w:r w:rsidRPr="00032D95">
        <w:rPr>
          <w:color w:val="000000"/>
          <w:sz w:val="20"/>
          <w:szCs w:val="20"/>
        </w:rPr>
        <w:t>”</w:t>
      </w:r>
      <w:r w:rsidR="00A41EC5">
        <w:rPr>
          <w:color w:val="000000"/>
          <w:sz w:val="20"/>
          <w:szCs w:val="20"/>
        </w:rPr>
        <w:t xml:space="preserve"> le </w:t>
      </w:r>
      <w:r w:rsidR="00A41EC5" w:rsidRPr="00FE1714">
        <w:rPr>
          <w:color w:val="000000"/>
          <w:sz w:val="20"/>
          <w:szCs w:val="20"/>
        </w:rPr>
        <w:t>competenze chiave europee</w:t>
      </w:r>
      <w:r w:rsidR="00ED0553">
        <w:rPr>
          <w:color w:val="000000"/>
          <w:sz w:val="20"/>
          <w:szCs w:val="20"/>
        </w:rPr>
        <w:t xml:space="preserve"> </w:t>
      </w:r>
      <w:r w:rsidR="00413B6F">
        <w:rPr>
          <w:color w:val="000000"/>
          <w:sz w:val="20"/>
          <w:szCs w:val="20"/>
        </w:rPr>
        <w:t xml:space="preserve">inserite nel piano didattico, specificando </w:t>
      </w:r>
      <w:r w:rsidR="00ED0553">
        <w:rPr>
          <w:color w:val="000000"/>
          <w:sz w:val="20"/>
          <w:szCs w:val="20"/>
        </w:rPr>
        <w:t>le relative discipline coinvolte</w:t>
      </w:r>
      <w:r w:rsidR="00FE1714" w:rsidRPr="00FE1714">
        <w:rPr>
          <w:color w:val="000000"/>
          <w:sz w:val="20"/>
          <w:szCs w:val="20"/>
        </w:rPr>
        <w:t>:</w:t>
      </w:r>
    </w:p>
    <w:p w14:paraId="1359BF6C" w14:textId="77777777" w:rsidR="00032D95" w:rsidRPr="00974DD7" w:rsidRDefault="00032D95" w:rsidP="00835F7F">
      <w:pPr>
        <w:tabs>
          <w:tab w:val="left" w:pos="720"/>
        </w:tabs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191"/>
        <w:gridCol w:w="5387"/>
      </w:tblGrid>
      <w:tr w:rsidR="00A10E8D" w14:paraId="53FD625A" w14:textId="0BE88173" w:rsidTr="00ED0553">
        <w:trPr>
          <w:trHeight w:val="293"/>
          <w:jc w:val="center"/>
        </w:trPr>
        <w:tc>
          <w:tcPr>
            <w:tcW w:w="7191" w:type="dxa"/>
          </w:tcPr>
          <w:p w14:paraId="207F7021" w14:textId="77777777" w:rsidR="00A10E8D" w:rsidRPr="0044667C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alfabetica funzionale</w:t>
            </w:r>
          </w:p>
        </w:tc>
        <w:tc>
          <w:tcPr>
            <w:tcW w:w="5387" w:type="dxa"/>
          </w:tcPr>
          <w:p w14:paraId="71BAC8BB" w14:textId="77777777" w:rsidR="00A10E8D" w:rsidRPr="0044667C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</w:p>
        </w:tc>
      </w:tr>
      <w:tr w:rsidR="00A10E8D" w14:paraId="7DEDA77F" w14:textId="63049085" w:rsidTr="00ED0553">
        <w:trPr>
          <w:jc w:val="center"/>
        </w:trPr>
        <w:tc>
          <w:tcPr>
            <w:tcW w:w="7191" w:type="dxa"/>
          </w:tcPr>
          <w:p w14:paraId="3AB2F1A9" w14:textId="77777777" w:rsidR="00A10E8D" w:rsidRPr="0044667C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multilinguistica</w:t>
            </w:r>
          </w:p>
        </w:tc>
        <w:tc>
          <w:tcPr>
            <w:tcW w:w="5387" w:type="dxa"/>
          </w:tcPr>
          <w:p w14:paraId="41292E7C" w14:textId="77777777" w:rsidR="00A10E8D" w:rsidRPr="0044667C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</w:p>
        </w:tc>
      </w:tr>
      <w:tr w:rsidR="00A10E8D" w14:paraId="25FAA952" w14:textId="385EAB29" w:rsidTr="00ED0553">
        <w:trPr>
          <w:jc w:val="center"/>
        </w:trPr>
        <w:tc>
          <w:tcPr>
            <w:tcW w:w="7191" w:type="dxa"/>
          </w:tcPr>
          <w:p w14:paraId="213FC1CD" w14:textId="77777777" w:rsidR="00A10E8D" w:rsidRPr="0044667C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matematica e competenza di base in scienze e tecnologie</w:t>
            </w:r>
          </w:p>
        </w:tc>
        <w:tc>
          <w:tcPr>
            <w:tcW w:w="5387" w:type="dxa"/>
          </w:tcPr>
          <w:p w14:paraId="22D90A8E" w14:textId="77777777" w:rsidR="00A10E8D" w:rsidRPr="0044667C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</w:p>
        </w:tc>
      </w:tr>
      <w:tr w:rsidR="00A10E8D" w14:paraId="21C52B6F" w14:textId="0BFE0DE6" w:rsidTr="00ED0553">
        <w:trPr>
          <w:trHeight w:val="317"/>
          <w:jc w:val="center"/>
        </w:trPr>
        <w:tc>
          <w:tcPr>
            <w:tcW w:w="7191" w:type="dxa"/>
          </w:tcPr>
          <w:p w14:paraId="1C3E6C15" w14:textId="77777777" w:rsidR="00A10E8D" w:rsidRPr="00096DBA" w:rsidRDefault="00A10E8D" w:rsidP="00C56F41">
            <w:pPr>
              <w:shd w:val="clear" w:color="auto" w:fill="FFFFFF"/>
              <w:spacing w:after="75" w:line="345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digitale</w:t>
            </w:r>
          </w:p>
        </w:tc>
        <w:tc>
          <w:tcPr>
            <w:tcW w:w="5387" w:type="dxa"/>
          </w:tcPr>
          <w:p w14:paraId="2C67D845" w14:textId="77777777" w:rsidR="00A10E8D" w:rsidRPr="00096DBA" w:rsidRDefault="00A10E8D" w:rsidP="00A10E8D">
            <w:pPr>
              <w:shd w:val="clear" w:color="auto" w:fill="FFFFFF"/>
              <w:spacing w:after="75" w:line="345" w:lineRule="atLeast"/>
              <w:jc w:val="left"/>
            </w:pPr>
          </w:p>
        </w:tc>
      </w:tr>
      <w:tr w:rsidR="00A10E8D" w14:paraId="7E43517D" w14:textId="46309D73" w:rsidTr="00ED0553">
        <w:trPr>
          <w:jc w:val="center"/>
        </w:trPr>
        <w:tc>
          <w:tcPr>
            <w:tcW w:w="7191" w:type="dxa"/>
          </w:tcPr>
          <w:p w14:paraId="242017F1" w14:textId="77777777" w:rsidR="00A10E8D" w:rsidRPr="0044667C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personale, sociale e capacità di imparare ad imparare</w:t>
            </w:r>
          </w:p>
        </w:tc>
        <w:tc>
          <w:tcPr>
            <w:tcW w:w="5387" w:type="dxa"/>
          </w:tcPr>
          <w:p w14:paraId="521513AD" w14:textId="77777777" w:rsidR="00A10E8D" w:rsidRPr="0044667C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</w:p>
        </w:tc>
      </w:tr>
      <w:tr w:rsidR="00A10E8D" w14:paraId="6DD31AD9" w14:textId="00772CF1" w:rsidTr="00ED0553">
        <w:trPr>
          <w:trHeight w:val="259"/>
          <w:jc w:val="center"/>
        </w:trPr>
        <w:tc>
          <w:tcPr>
            <w:tcW w:w="7191" w:type="dxa"/>
          </w:tcPr>
          <w:p w14:paraId="779A198C" w14:textId="77777777" w:rsidR="00A10E8D" w:rsidRPr="0044667C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sociale e civica in materia di cittadinanza</w:t>
            </w:r>
          </w:p>
        </w:tc>
        <w:tc>
          <w:tcPr>
            <w:tcW w:w="5387" w:type="dxa"/>
          </w:tcPr>
          <w:p w14:paraId="7703CF1F" w14:textId="77777777" w:rsidR="00A10E8D" w:rsidRPr="0044667C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</w:pPr>
          </w:p>
        </w:tc>
      </w:tr>
      <w:tr w:rsidR="00A10E8D" w14:paraId="36F669A3" w14:textId="5F4B7917" w:rsidTr="00ED0553">
        <w:trPr>
          <w:jc w:val="center"/>
        </w:trPr>
        <w:tc>
          <w:tcPr>
            <w:tcW w:w="7191" w:type="dxa"/>
          </w:tcPr>
          <w:p w14:paraId="56B9F4EF" w14:textId="77777777" w:rsidR="00A10E8D" w:rsidRPr="00096DBA" w:rsidRDefault="00A10E8D" w:rsidP="00C56F41">
            <w:pPr>
              <w:tabs>
                <w:tab w:val="left" w:pos="720"/>
              </w:tabs>
              <w:suppressAutoHyphens/>
              <w:spacing w:line="200" w:lineRule="atLeast"/>
              <w:jc w:val="left"/>
              <w:rPr>
                <w:rFonts w:eastAsia="Calibri"/>
                <w:lang w:eastAsia="ar-SA"/>
              </w:rPr>
            </w:pPr>
            <w:r w:rsidRPr="009420E6">
              <w:t>[]</w:t>
            </w:r>
            <w:r>
              <w:t xml:space="preserve"> </w:t>
            </w:r>
            <w:r w:rsidRPr="00011920">
              <w:t>competenza imprenditoriale</w:t>
            </w:r>
          </w:p>
        </w:tc>
        <w:tc>
          <w:tcPr>
            <w:tcW w:w="5387" w:type="dxa"/>
          </w:tcPr>
          <w:p w14:paraId="6D715114" w14:textId="77777777" w:rsidR="00A10E8D" w:rsidRPr="00096DBA" w:rsidRDefault="00A10E8D" w:rsidP="00A10E8D">
            <w:pPr>
              <w:tabs>
                <w:tab w:val="left" w:pos="720"/>
              </w:tabs>
              <w:suppressAutoHyphens/>
              <w:spacing w:line="200" w:lineRule="atLeast"/>
              <w:jc w:val="left"/>
              <w:rPr>
                <w:rFonts w:eastAsia="Calibri"/>
                <w:lang w:eastAsia="ar-SA"/>
              </w:rPr>
            </w:pPr>
          </w:p>
        </w:tc>
      </w:tr>
      <w:tr w:rsidR="00A10E8D" w14:paraId="6B26BAFD" w14:textId="585A10DD" w:rsidTr="00ED0553">
        <w:trPr>
          <w:trHeight w:val="254"/>
          <w:jc w:val="center"/>
        </w:trPr>
        <w:tc>
          <w:tcPr>
            <w:tcW w:w="7191" w:type="dxa"/>
          </w:tcPr>
          <w:p w14:paraId="263F72E0" w14:textId="77777777" w:rsidR="00A10E8D" w:rsidRPr="00096DBA" w:rsidRDefault="00A10E8D" w:rsidP="00C56F41">
            <w:pPr>
              <w:shd w:val="clear" w:color="auto" w:fill="FFFFFF"/>
              <w:spacing w:after="75" w:line="345" w:lineRule="atLeast"/>
              <w:jc w:val="left"/>
            </w:pPr>
            <w:r w:rsidRPr="009420E6">
              <w:t>[]</w:t>
            </w:r>
            <w:r>
              <w:t xml:space="preserve"> </w:t>
            </w:r>
            <w:r w:rsidRPr="00011920">
              <w:t>competenza in materia di consapevolezza ed espressione culturali</w:t>
            </w:r>
          </w:p>
        </w:tc>
        <w:tc>
          <w:tcPr>
            <w:tcW w:w="5387" w:type="dxa"/>
          </w:tcPr>
          <w:p w14:paraId="1245D59D" w14:textId="77777777" w:rsidR="00A10E8D" w:rsidRPr="00096DBA" w:rsidRDefault="00A10E8D" w:rsidP="00A10E8D">
            <w:pPr>
              <w:shd w:val="clear" w:color="auto" w:fill="FFFFFF"/>
              <w:spacing w:after="75" w:line="345" w:lineRule="atLeast"/>
              <w:jc w:val="left"/>
            </w:pPr>
          </w:p>
        </w:tc>
      </w:tr>
    </w:tbl>
    <w:p w14:paraId="47E05DEB" w14:textId="77777777" w:rsidR="00835F7F" w:rsidRDefault="00835F7F" w:rsidP="00835F7F">
      <w:pPr>
        <w:tabs>
          <w:tab w:val="left" w:pos="720"/>
        </w:tabs>
        <w:suppressAutoHyphens/>
        <w:spacing w:line="200" w:lineRule="atLeast"/>
        <w:ind w:left="720" w:hanging="720"/>
        <w:jc w:val="left"/>
        <w:rPr>
          <w:rFonts w:ascii="Liberation Serif" w:eastAsia="Calibri" w:hAnsi="Liberation Serif" w:cs="Arial"/>
          <w:color w:val="FF0000"/>
          <w:lang w:eastAsia="ar-SA"/>
        </w:rPr>
      </w:pPr>
    </w:p>
    <w:p w14:paraId="59D0C58E" w14:textId="77777777" w:rsidR="00CB0B58" w:rsidRDefault="00CB0B58" w:rsidP="00DC2652"/>
    <w:p w14:paraId="67AA5927" w14:textId="50DDA950" w:rsidR="00A00E9C" w:rsidRDefault="00413B6F" w:rsidP="00450707">
      <w:pPr>
        <w:rPr>
          <w:szCs w:val="20"/>
        </w:rPr>
      </w:pPr>
      <w:r w:rsidRPr="00A41EC5">
        <w:rPr>
          <w:b/>
          <w:bCs/>
        </w:rPr>
        <w:t>Le programmazioni disciplinari definite dai singoli docenti si intendono come parti integranti del presente documento.</w:t>
      </w:r>
    </w:p>
    <w:p w14:paraId="4F0E9B6C" w14:textId="77777777" w:rsidR="0010735C" w:rsidRDefault="0010735C" w:rsidP="00450707">
      <w:pPr>
        <w:rPr>
          <w:szCs w:val="20"/>
        </w:rPr>
      </w:pPr>
    </w:p>
    <w:p w14:paraId="7FB33A47" w14:textId="77777777" w:rsidR="00B54D87" w:rsidRDefault="00B54D87" w:rsidP="00D25EBD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7E2D680A" w14:textId="77777777" w:rsidR="00504B8D" w:rsidRDefault="00504B8D" w:rsidP="00504B8D">
      <w:pPr>
        <w:spacing w:after="200" w:line="360" w:lineRule="auto"/>
        <w:jc w:val="center"/>
        <w:rPr>
          <w:b/>
          <w:bCs/>
          <w:color w:val="333333"/>
          <w:shd w:val="clear" w:color="auto" w:fill="FFFFFF"/>
        </w:rPr>
      </w:pPr>
    </w:p>
    <w:p w14:paraId="38FD0645" w14:textId="77777777" w:rsidR="00504B8D" w:rsidRDefault="00504B8D" w:rsidP="00504B8D">
      <w:pPr>
        <w:spacing w:after="200" w:line="360" w:lineRule="auto"/>
        <w:jc w:val="center"/>
        <w:rPr>
          <w:b/>
          <w:bCs/>
          <w:color w:val="333333"/>
          <w:shd w:val="clear" w:color="auto" w:fill="FFFFFF"/>
        </w:rPr>
      </w:pPr>
    </w:p>
    <w:p w14:paraId="692743B6" w14:textId="77777777" w:rsidR="00504B8D" w:rsidRDefault="00504B8D" w:rsidP="00504B8D">
      <w:pPr>
        <w:spacing w:after="200" w:line="360" w:lineRule="auto"/>
        <w:jc w:val="center"/>
        <w:rPr>
          <w:b/>
          <w:bCs/>
          <w:color w:val="333333"/>
          <w:shd w:val="clear" w:color="auto" w:fill="FFFFFF"/>
        </w:rPr>
      </w:pPr>
    </w:p>
    <w:p w14:paraId="792789F6" w14:textId="77777777" w:rsidR="00504B8D" w:rsidRDefault="00504B8D" w:rsidP="00504B8D">
      <w:pPr>
        <w:spacing w:after="200" w:line="360" w:lineRule="auto"/>
        <w:jc w:val="center"/>
        <w:rPr>
          <w:b/>
          <w:bCs/>
          <w:color w:val="333333"/>
          <w:shd w:val="clear" w:color="auto" w:fill="FFFFFF"/>
        </w:rPr>
      </w:pPr>
    </w:p>
    <w:p w14:paraId="6F1B1A03" w14:textId="40357E9A" w:rsidR="00504B8D" w:rsidRPr="00504B8D" w:rsidRDefault="00972693" w:rsidP="00504B8D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hd w:val="clear" w:color="auto" w:fill="FFFFFF"/>
        </w:rPr>
        <w:lastRenderedPageBreak/>
        <w:t>ATTIVITÀ</w:t>
      </w:r>
      <w:r w:rsidR="00504B8D" w:rsidRPr="00504B8D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 xml:space="preserve">DIDATTICHE </w:t>
      </w:r>
      <w:r w:rsidR="00504B8D" w:rsidRPr="00504B8D">
        <w:rPr>
          <w:b/>
          <w:bCs/>
          <w:color w:val="333333"/>
          <w:shd w:val="clear" w:color="auto" w:fill="FFFFFF"/>
        </w:rPr>
        <w:t>INTERDISCIPLINARI IN CHIAVE ORIENTATIVA E RELATIVE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0"/>
        <w:gridCol w:w="4950"/>
        <w:gridCol w:w="4951"/>
      </w:tblGrid>
      <w:tr w:rsidR="00504B8D" w14:paraId="6D3FE7BC" w14:textId="77777777" w:rsidTr="00165DB7">
        <w:tc>
          <w:tcPr>
            <w:tcW w:w="4950" w:type="dxa"/>
            <w:shd w:val="clear" w:color="auto" w:fill="ACB9CA" w:themeFill="text2" w:themeFillTint="66"/>
          </w:tcPr>
          <w:p w14:paraId="08CCF93B" w14:textId="264C081B" w:rsidR="00165DB7" w:rsidRDefault="00165DB7" w:rsidP="00D25EBD">
            <w:pPr>
              <w:tabs>
                <w:tab w:val="left" w:pos="720"/>
              </w:tabs>
              <w:jc w:val="center"/>
              <w:rPr>
                <w:b/>
                <w:bCs/>
                <w:color w:val="333333"/>
                <w:shd w:val="clear" w:color="auto" w:fill="ACB9CA" w:themeFill="text2" w:themeFillTint="66"/>
              </w:rPr>
            </w:pPr>
            <w:r>
              <w:rPr>
                <w:b/>
                <w:bCs/>
                <w:color w:val="333333"/>
                <w:shd w:val="clear" w:color="auto" w:fill="ACB9CA" w:themeFill="text2" w:themeFillTint="66"/>
              </w:rPr>
              <w:t>A</w:t>
            </w:r>
            <w:r w:rsidR="00972693">
              <w:rPr>
                <w:b/>
                <w:bCs/>
                <w:color w:val="333333"/>
                <w:shd w:val="clear" w:color="auto" w:fill="ACB9CA" w:themeFill="text2" w:themeFillTint="66"/>
              </w:rPr>
              <w:t>ttività</w:t>
            </w:r>
            <w:r>
              <w:rPr>
                <w:b/>
                <w:bCs/>
                <w:color w:val="333333"/>
                <w:shd w:val="clear" w:color="auto" w:fill="ACB9CA" w:themeFill="text2" w:themeFillTint="66"/>
              </w:rPr>
              <w:t xml:space="preserve"> interdisciplinari </w:t>
            </w:r>
          </w:p>
          <w:p w14:paraId="42606DEB" w14:textId="7552E94C" w:rsidR="00504B8D" w:rsidRPr="00504B8D" w:rsidRDefault="00504B8D" w:rsidP="00D25EBD">
            <w:pPr>
              <w:tabs>
                <w:tab w:val="left" w:pos="720"/>
              </w:tabs>
              <w:jc w:val="center"/>
              <w:rPr>
                <w:b/>
              </w:rPr>
            </w:pPr>
            <w:r w:rsidRPr="00165DB7">
              <w:rPr>
                <w:b/>
                <w:bCs/>
                <w:color w:val="333333"/>
                <w:shd w:val="clear" w:color="auto" w:fill="ACB9CA" w:themeFill="text2" w:themeFillTint="66"/>
              </w:rPr>
              <w:t>in chiave orientativa</w:t>
            </w:r>
          </w:p>
        </w:tc>
        <w:tc>
          <w:tcPr>
            <w:tcW w:w="4950" w:type="dxa"/>
            <w:shd w:val="clear" w:color="auto" w:fill="ACB9CA" w:themeFill="text2" w:themeFillTint="66"/>
          </w:tcPr>
          <w:p w14:paraId="0865A1AC" w14:textId="480093A4" w:rsidR="00504B8D" w:rsidRPr="00504B8D" w:rsidRDefault="00504B8D" w:rsidP="00D25EBD">
            <w:pPr>
              <w:tabs>
                <w:tab w:val="left" w:pos="720"/>
              </w:tabs>
              <w:jc w:val="center"/>
              <w:rPr>
                <w:b/>
              </w:rPr>
            </w:pPr>
            <w:r w:rsidRPr="00504B8D">
              <w:rPr>
                <w:b/>
              </w:rPr>
              <w:t>Competenze orientative</w:t>
            </w:r>
          </w:p>
        </w:tc>
        <w:tc>
          <w:tcPr>
            <w:tcW w:w="4951" w:type="dxa"/>
            <w:shd w:val="clear" w:color="auto" w:fill="ACB9CA" w:themeFill="text2" w:themeFillTint="66"/>
          </w:tcPr>
          <w:p w14:paraId="3DF7FA08" w14:textId="433C25F6" w:rsidR="00504B8D" w:rsidRPr="00504B8D" w:rsidRDefault="00504B8D" w:rsidP="00D25EBD">
            <w:pPr>
              <w:tabs>
                <w:tab w:val="left" w:pos="720"/>
              </w:tabs>
              <w:jc w:val="center"/>
              <w:rPr>
                <w:b/>
              </w:rPr>
            </w:pPr>
            <w:r w:rsidRPr="00504B8D">
              <w:rPr>
                <w:b/>
              </w:rPr>
              <w:t>Competenze di cittadinanza</w:t>
            </w:r>
          </w:p>
        </w:tc>
      </w:tr>
      <w:tr w:rsidR="00504B8D" w14:paraId="1B69C9B2" w14:textId="77777777" w:rsidTr="00504B8D">
        <w:tc>
          <w:tcPr>
            <w:tcW w:w="4950" w:type="dxa"/>
          </w:tcPr>
          <w:p w14:paraId="47AA078A" w14:textId="7777777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60F016DE" w14:textId="7C22FAA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Riconoscere, utilizzare, potenziare le proprie risorse</w:t>
            </w:r>
          </w:p>
        </w:tc>
        <w:tc>
          <w:tcPr>
            <w:tcW w:w="4951" w:type="dxa"/>
          </w:tcPr>
          <w:p w14:paraId="4A9C10E5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 xml:space="preserve">Acquisire ed interpretare l’informazione Individuare collegamenti e relazioni </w:t>
            </w:r>
          </w:p>
          <w:p w14:paraId="38610E47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 xml:space="preserve">Comunicare </w:t>
            </w:r>
          </w:p>
          <w:p w14:paraId="75AA2567" w14:textId="6040FE1A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Imparare ad imparare</w:t>
            </w:r>
          </w:p>
        </w:tc>
      </w:tr>
      <w:tr w:rsidR="00504B8D" w14:paraId="7D8F8ACB" w14:textId="77777777" w:rsidTr="00504B8D">
        <w:tc>
          <w:tcPr>
            <w:tcW w:w="4950" w:type="dxa"/>
          </w:tcPr>
          <w:p w14:paraId="446B6D15" w14:textId="7777777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4A613B12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>Conoscere il mondo circostante e sapersi muovere in esso</w:t>
            </w:r>
          </w:p>
          <w:p w14:paraId="0F1E13E0" w14:textId="7777777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  <w:p w14:paraId="68449A0A" w14:textId="2B317271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</w:tcPr>
          <w:p w14:paraId="316D1588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 xml:space="preserve">Collaborare e partecipare </w:t>
            </w:r>
          </w:p>
          <w:p w14:paraId="2AD6628D" w14:textId="40DFCDA2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 xml:space="preserve">Agire in modo autonomo e responsabile </w:t>
            </w:r>
          </w:p>
        </w:tc>
      </w:tr>
      <w:tr w:rsidR="00504B8D" w14:paraId="73B99919" w14:textId="77777777" w:rsidTr="00504B8D">
        <w:tc>
          <w:tcPr>
            <w:tcW w:w="4950" w:type="dxa"/>
          </w:tcPr>
          <w:p w14:paraId="06CC8A35" w14:textId="7777777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14:paraId="71B1D271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>Scegliere, progettare, realizzare</w:t>
            </w:r>
          </w:p>
          <w:p w14:paraId="218B3F30" w14:textId="77777777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</w:rPr>
            </w:pPr>
          </w:p>
          <w:p w14:paraId="6FDEBB7D" w14:textId="26923781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</w:tcPr>
          <w:p w14:paraId="17BC50E4" w14:textId="77777777" w:rsidR="00504B8D" w:rsidRDefault="00504B8D" w:rsidP="00D25EBD">
            <w:pPr>
              <w:tabs>
                <w:tab w:val="left" w:pos="720"/>
              </w:tabs>
              <w:jc w:val="center"/>
            </w:pPr>
            <w:r>
              <w:t xml:space="preserve">Risolvere problemi </w:t>
            </w:r>
          </w:p>
          <w:p w14:paraId="4ECB9901" w14:textId="5A1CA394" w:rsidR="00504B8D" w:rsidRDefault="00504B8D" w:rsidP="00D25EBD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t>Progettare</w:t>
            </w:r>
          </w:p>
        </w:tc>
      </w:tr>
    </w:tbl>
    <w:p w14:paraId="6583E1C2" w14:textId="3E84E199" w:rsidR="00B54D87" w:rsidRDefault="00B54D87" w:rsidP="00165DB7">
      <w:pPr>
        <w:spacing w:after="200" w:line="360" w:lineRule="auto"/>
        <w:rPr>
          <w:b/>
          <w:sz w:val="28"/>
          <w:szCs w:val="28"/>
        </w:rPr>
      </w:pPr>
    </w:p>
    <w:p w14:paraId="0ACF77B0" w14:textId="77777777" w:rsidR="00852567" w:rsidRDefault="00852567" w:rsidP="00C41AF7">
      <w:pPr>
        <w:spacing w:after="200" w:line="360" w:lineRule="auto"/>
        <w:jc w:val="center"/>
        <w:rPr>
          <w:b/>
          <w:sz w:val="28"/>
          <w:szCs w:val="28"/>
        </w:rPr>
      </w:pPr>
    </w:p>
    <w:p w14:paraId="7A8FB00D" w14:textId="21E4E723" w:rsidR="00C41AF7" w:rsidRPr="00DF29A2" w:rsidRDefault="00C41AF7" w:rsidP="00C41AF7">
      <w:pPr>
        <w:spacing w:after="200" w:line="360" w:lineRule="auto"/>
        <w:jc w:val="center"/>
        <w:rPr>
          <w:b/>
          <w:sz w:val="28"/>
          <w:szCs w:val="28"/>
        </w:rPr>
      </w:pPr>
      <w:r w:rsidRPr="00DF29A2">
        <w:rPr>
          <w:b/>
          <w:sz w:val="28"/>
          <w:szCs w:val="28"/>
        </w:rPr>
        <w:t>METODOLOGIE</w:t>
      </w:r>
      <w:r>
        <w:rPr>
          <w:b/>
          <w:sz w:val="28"/>
          <w:szCs w:val="28"/>
        </w:rPr>
        <w:t xml:space="preserve"> DIDATTICHE</w:t>
      </w:r>
    </w:p>
    <w:p w14:paraId="7561D489" w14:textId="77777777" w:rsidR="00C41AF7" w:rsidRPr="009420E6" w:rsidRDefault="00C41AF7" w:rsidP="00C41AF7">
      <w:pPr>
        <w:spacing w:after="200" w:line="360" w:lineRule="auto"/>
        <w:jc w:val="left"/>
      </w:pPr>
      <w:r w:rsidRPr="00DF29A2">
        <w:rPr>
          <w:b/>
        </w:rPr>
        <w:t>I</w:t>
      </w:r>
      <w:r w:rsidRPr="009420E6">
        <w:rPr>
          <w:b/>
        </w:rPr>
        <w:t>ndicare</w:t>
      </w:r>
      <w:r w:rsidRPr="009420E6">
        <w:t>:</w:t>
      </w:r>
      <w:r w:rsidRPr="009420E6">
        <w:tab/>
      </w:r>
      <w:r w:rsidRPr="009420E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715"/>
        <w:gridCol w:w="3702"/>
        <w:gridCol w:w="3770"/>
      </w:tblGrid>
      <w:tr w:rsidR="00C41AF7" w:rsidRPr="009420E6" w14:paraId="63F597A7" w14:textId="77777777" w:rsidTr="00C56F41">
        <w:trPr>
          <w:trHeight w:val="557"/>
        </w:trPr>
        <w:tc>
          <w:tcPr>
            <w:tcW w:w="3819" w:type="dxa"/>
          </w:tcPr>
          <w:p w14:paraId="452388AD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bookmarkStart w:id="3" w:name="_Hlk114939514"/>
            <w:r w:rsidRPr="009420E6">
              <w:t>[]</w:t>
            </w:r>
            <w:r>
              <w:t xml:space="preserve"> </w:t>
            </w:r>
            <w:r w:rsidRPr="009420E6">
              <w:t>Lezione frontale</w:t>
            </w:r>
          </w:p>
        </w:tc>
        <w:tc>
          <w:tcPr>
            <w:tcW w:w="3805" w:type="dxa"/>
          </w:tcPr>
          <w:p w14:paraId="7F3F26E4" w14:textId="77777777" w:rsidR="00C41AF7" w:rsidRDefault="00C41AF7" w:rsidP="00C56F41">
            <w:r w:rsidRPr="009420E6">
              <w:t>[]</w:t>
            </w:r>
            <w:r>
              <w:t xml:space="preserve"> </w:t>
            </w:r>
            <w:r w:rsidRPr="009420E6">
              <w:t xml:space="preserve">Lezione </w:t>
            </w:r>
            <w:r>
              <w:t>partecipata</w:t>
            </w:r>
          </w:p>
          <w:p w14:paraId="34C3F50F" w14:textId="77777777" w:rsidR="00C41AF7" w:rsidRDefault="00C41AF7" w:rsidP="00C56F41">
            <w:pPr>
              <w:rPr>
                <w:b/>
                <w:u w:val="single"/>
              </w:rPr>
            </w:pPr>
          </w:p>
          <w:p w14:paraId="5C9D2095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791" w:type="dxa"/>
          </w:tcPr>
          <w:p w14:paraId="12F7CFB2" w14:textId="77777777" w:rsidR="00C41AF7" w:rsidRDefault="00C41AF7" w:rsidP="00C56F41">
            <w:r w:rsidRPr="009420E6">
              <w:t>[]</w:t>
            </w:r>
            <w:r>
              <w:t xml:space="preserve"> L</w:t>
            </w:r>
            <w:r w:rsidRPr="009420E6">
              <w:t>ezione</w:t>
            </w:r>
            <w:r>
              <w:t>-dibattito</w:t>
            </w:r>
          </w:p>
          <w:p w14:paraId="47E791CA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54" w:type="dxa"/>
          </w:tcPr>
          <w:p w14:paraId="19D0E015" w14:textId="77777777" w:rsidR="00C41AF7" w:rsidRDefault="00C41AF7" w:rsidP="00C56F41">
            <w:r w:rsidRPr="009420E6">
              <w:t>[]</w:t>
            </w:r>
            <w:r>
              <w:t xml:space="preserve"> L</w:t>
            </w:r>
            <w:r w:rsidRPr="009420E6">
              <w:t>ezione multimediale</w:t>
            </w:r>
          </w:p>
          <w:p w14:paraId="7D31361B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 xml:space="preserve"> </w:t>
            </w:r>
          </w:p>
        </w:tc>
      </w:tr>
      <w:tr w:rsidR="00C41AF7" w:rsidRPr="009420E6" w14:paraId="503FA5B0" w14:textId="77777777" w:rsidTr="00C56F41">
        <w:trPr>
          <w:trHeight w:val="549"/>
        </w:trPr>
        <w:tc>
          <w:tcPr>
            <w:tcW w:w="3819" w:type="dxa"/>
          </w:tcPr>
          <w:p w14:paraId="5FC7C698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</w:t>
            </w:r>
            <w:r w:rsidRPr="009420E6">
              <w:t xml:space="preserve">Metodo </w:t>
            </w:r>
            <w:proofErr w:type="spellStart"/>
            <w:r w:rsidRPr="009420E6">
              <w:t>esperenziale</w:t>
            </w:r>
            <w:proofErr w:type="spellEnd"/>
          </w:p>
        </w:tc>
        <w:tc>
          <w:tcPr>
            <w:tcW w:w="3805" w:type="dxa"/>
          </w:tcPr>
          <w:p w14:paraId="0E1AA8C3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</w:t>
            </w:r>
            <w:r w:rsidRPr="009420E6">
              <w:t>Metodo scientifico</w:t>
            </w:r>
          </w:p>
        </w:tc>
        <w:tc>
          <w:tcPr>
            <w:tcW w:w="3791" w:type="dxa"/>
          </w:tcPr>
          <w:p w14:paraId="2FC8F7C3" w14:textId="77777777" w:rsidR="00C41AF7" w:rsidRDefault="00C41AF7" w:rsidP="00C56F41">
            <w:r w:rsidRPr="009420E6">
              <w:t>[]</w:t>
            </w:r>
            <w:r>
              <w:t xml:space="preserve"> </w:t>
            </w:r>
            <w:r w:rsidRPr="009420E6">
              <w:t>Metodo induttivo</w:t>
            </w:r>
          </w:p>
          <w:p w14:paraId="4BD5D326" w14:textId="77777777" w:rsidR="00C41AF7" w:rsidRPr="009420E6" w:rsidRDefault="00C41AF7" w:rsidP="00C56F41">
            <w:pPr>
              <w:rPr>
                <w:b/>
                <w:u w:val="single"/>
              </w:rPr>
            </w:pPr>
          </w:p>
        </w:tc>
        <w:tc>
          <w:tcPr>
            <w:tcW w:w="3854" w:type="dxa"/>
          </w:tcPr>
          <w:p w14:paraId="65123471" w14:textId="77777777" w:rsidR="00C41AF7" w:rsidRDefault="00C41AF7" w:rsidP="00C56F41">
            <w:r w:rsidRPr="009420E6">
              <w:t>[]</w:t>
            </w:r>
            <w:r>
              <w:t xml:space="preserve"> </w:t>
            </w:r>
            <w:r w:rsidRPr="009420E6">
              <w:t>Metodo deduttivo</w:t>
            </w:r>
          </w:p>
          <w:p w14:paraId="0672B283" w14:textId="77777777" w:rsidR="00C41AF7" w:rsidRDefault="00C41AF7" w:rsidP="00C56F41"/>
          <w:p w14:paraId="79370ECC" w14:textId="77777777" w:rsidR="00C41AF7" w:rsidRPr="009420E6" w:rsidRDefault="00C41AF7" w:rsidP="00C56F41">
            <w:pPr>
              <w:rPr>
                <w:b/>
                <w:u w:val="single"/>
              </w:rPr>
            </w:pPr>
          </w:p>
        </w:tc>
      </w:tr>
      <w:tr w:rsidR="00C41AF7" w:rsidRPr="009420E6" w14:paraId="76FE1882" w14:textId="77777777" w:rsidTr="00C56F41">
        <w:trPr>
          <w:trHeight w:val="595"/>
        </w:trPr>
        <w:tc>
          <w:tcPr>
            <w:tcW w:w="3819" w:type="dxa"/>
          </w:tcPr>
          <w:p w14:paraId="34C43B43" w14:textId="77777777" w:rsidR="00C41AF7" w:rsidRDefault="00C41AF7" w:rsidP="00C56F41">
            <w:r w:rsidRPr="009420E6">
              <w:t>[]</w:t>
            </w:r>
            <w:r>
              <w:t xml:space="preserve"> A</w:t>
            </w:r>
            <w:proofErr w:type="spellStart"/>
            <w:r w:rsidRPr="009420E6">
              <w:rPr>
                <w:lang w:val="en-GB"/>
              </w:rPr>
              <w:t>ttività</w:t>
            </w:r>
            <w:proofErr w:type="spellEnd"/>
            <w:r w:rsidRPr="00DF29A2">
              <w:rPr>
                <w:lang w:val="en-GB"/>
              </w:rPr>
              <w:t xml:space="preserve"> </w:t>
            </w:r>
            <w:proofErr w:type="spellStart"/>
            <w:r w:rsidRPr="009420E6">
              <w:rPr>
                <w:lang w:val="en-GB"/>
              </w:rPr>
              <w:t>simulata</w:t>
            </w:r>
            <w:proofErr w:type="spellEnd"/>
          </w:p>
          <w:p w14:paraId="67224983" w14:textId="77777777" w:rsidR="00C41AF7" w:rsidRDefault="00C41AF7" w:rsidP="00C56F41"/>
          <w:p w14:paraId="296B0E11" w14:textId="77777777" w:rsidR="00C41AF7" w:rsidRPr="009420E6" w:rsidRDefault="00C41AF7" w:rsidP="00C56F41">
            <w:pPr>
              <w:rPr>
                <w:b/>
                <w:u w:val="single"/>
              </w:rPr>
            </w:pPr>
          </w:p>
        </w:tc>
        <w:tc>
          <w:tcPr>
            <w:tcW w:w="3805" w:type="dxa"/>
          </w:tcPr>
          <w:p w14:paraId="0B077619" w14:textId="77777777" w:rsidR="00C41AF7" w:rsidRPr="009420E6" w:rsidRDefault="00C41AF7" w:rsidP="00C56F41">
            <w:pPr>
              <w:rPr>
                <w:b/>
                <w:u w:val="single"/>
              </w:rPr>
            </w:pPr>
            <w:r w:rsidRPr="009420E6">
              <w:t>[]</w:t>
            </w:r>
            <w:r>
              <w:t xml:space="preserve"> A</w:t>
            </w:r>
            <w:r w:rsidRPr="009420E6">
              <w:t>ttività di gruppo</w:t>
            </w:r>
          </w:p>
        </w:tc>
        <w:tc>
          <w:tcPr>
            <w:tcW w:w="3791" w:type="dxa"/>
          </w:tcPr>
          <w:p w14:paraId="384A6158" w14:textId="77777777" w:rsidR="00C41AF7" w:rsidRDefault="00C41AF7" w:rsidP="00C56F41">
            <w:r w:rsidRPr="00E11D49">
              <w:t xml:space="preserve">[] </w:t>
            </w:r>
            <w:r>
              <w:t>A</w:t>
            </w:r>
            <w:r w:rsidRPr="009420E6">
              <w:t xml:space="preserve">ttività di ricerca individuale </w:t>
            </w:r>
          </w:p>
          <w:p w14:paraId="188532A8" w14:textId="77777777" w:rsidR="00C41AF7" w:rsidRPr="00D96F90" w:rsidRDefault="00C41AF7" w:rsidP="00C56F41">
            <w:r w:rsidRPr="009420E6">
              <w:t>e/o di gruppo</w:t>
            </w:r>
          </w:p>
        </w:tc>
        <w:tc>
          <w:tcPr>
            <w:tcW w:w="3854" w:type="dxa"/>
          </w:tcPr>
          <w:p w14:paraId="48F507A9" w14:textId="77777777" w:rsidR="00C41AF7" w:rsidRDefault="00C41AF7" w:rsidP="00C56F41">
            <w:r w:rsidRPr="009420E6">
              <w:rPr>
                <w:lang w:val="en-GB"/>
              </w:rPr>
              <w:t>[]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Attività</w:t>
            </w:r>
            <w:proofErr w:type="spellEnd"/>
            <w:r>
              <w:rPr>
                <w:lang w:val="en-GB"/>
              </w:rPr>
              <w:t xml:space="preserve"> </w:t>
            </w:r>
            <w:r w:rsidRPr="009420E6">
              <w:t>laboratorial</w:t>
            </w:r>
            <w:r>
              <w:t>e</w:t>
            </w:r>
          </w:p>
          <w:p w14:paraId="7B33B3CF" w14:textId="77777777" w:rsidR="00C41AF7" w:rsidRDefault="00C41AF7" w:rsidP="00C56F41">
            <w:pPr>
              <w:rPr>
                <w:lang w:val="en-GB"/>
              </w:rPr>
            </w:pPr>
          </w:p>
          <w:p w14:paraId="09860F1A" w14:textId="77777777" w:rsidR="00C41AF7" w:rsidRPr="009420E6" w:rsidRDefault="00C41AF7" w:rsidP="00C56F41">
            <w:pPr>
              <w:rPr>
                <w:lang w:val="en-GB"/>
              </w:rPr>
            </w:pPr>
          </w:p>
        </w:tc>
      </w:tr>
      <w:bookmarkEnd w:id="3"/>
      <w:tr w:rsidR="00C41AF7" w:rsidRPr="009420E6" w14:paraId="48CDBAFB" w14:textId="77777777" w:rsidTr="00C56F41">
        <w:trPr>
          <w:trHeight w:val="672"/>
        </w:trPr>
        <w:tc>
          <w:tcPr>
            <w:tcW w:w="3819" w:type="dxa"/>
          </w:tcPr>
          <w:p w14:paraId="0CFF18AF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lastRenderedPageBreak/>
              <w:t>[]</w:t>
            </w:r>
            <w:r>
              <w:t xml:space="preserve"> </w:t>
            </w:r>
            <w:r w:rsidRPr="009420E6">
              <w:t>Scoperta guidata</w:t>
            </w:r>
          </w:p>
        </w:tc>
        <w:tc>
          <w:tcPr>
            <w:tcW w:w="3805" w:type="dxa"/>
          </w:tcPr>
          <w:p w14:paraId="3162A2F4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P</w:t>
            </w:r>
            <w:proofErr w:type="spellStart"/>
            <w:r w:rsidRPr="009420E6">
              <w:rPr>
                <w:lang w:val="en-GB"/>
              </w:rPr>
              <w:t>roblem</w:t>
            </w:r>
            <w:proofErr w:type="spellEnd"/>
            <w:r w:rsidRPr="009420E6">
              <w:rPr>
                <w:lang w:val="en-GB"/>
              </w:rPr>
              <w:t xml:space="preserve"> solving</w:t>
            </w:r>
          </w:p>
        </w:tc>
        <w:tc>
          <w:tcPr>
            <w:tcW w:w="3791" w:type="dxa"/>
          </w:tcPr>
          <w:p w14:paraId="30123904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L</w:t>
            </w:r>
            <w:r w:rsidRPr="009420E6">
              <w:rPr>
                <w:lang w:val="en-GB"/>
              </w:rPr>
              <w:t>earning by doing</w:t>
            </w:r>
          </w:p>
        </w:tc>
        <w:tc>
          <w:tcPr>
            <w:tcW w:w="3854" w:type="dxa"/>
          </w:tcPr>
          <w:p w14:paraId="46222824" w14:textId="77777777" w:rsidR="00C41AF7" w:rsidRDefault="00C41AF7" w:rsidP="00C56F41">
            <w:r w:rsidRPr="009420E6">
              <w:t>[]</w:t>
            </w:r>
            <w:r>
              <w:t xml:space="preserve"> R</w:t>
            </w:r>
            <w:r w:rsidRPr="009420E6">
              <w:rPr>
                <w:lang w:val="en-GB"/>
              </w:rPr>
              <w:t>ole playing</w:t>
            </w:r>
          </w:p>
          <w:p w14:paraId="276AD72E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 xml:space="preserve"> </w:t>
            </w:r>
          </w:p>
        </w:tc>
      </w:tr>
      <w:tr w:rsidR="00C41AF7" w:rsidRPr="009420E6" w14:paraId="4B78C8E2" w14:textId="77777777" w:rsidTr="00C56F41">
        <w:trPr>
          <w:trHeight w:val="591"/>
        </w:trPr>
        <w:tc>
          <w:tcPr>
            <w:tcW w:w="3819" w:type="dxa"/>
          </w:tcPr>
          <w:p w14:paraId="178AFCAA" w14:textId="77777777" w:rsidR="00C41AF7" w:rsidRDefault="00C41AF7" w:rsidP="00C56F41">
            <w:pPr>
              <w:rPr>
                <w:lang w:val="en-GB"/>
              </w:rPr>
            </w:pPr>
            <w:r w:rsidRPr="009420E6">
              <w:t>[]</w:t>
            </w:r>
            <w:r>
              <w:t xml:space="preserve"> </w:t>
            </w:r>
            <w:r w:rsidRPr="009420E6">
              <w:rPr>
                <w:lang w:val="en-GB"/>
              </w:rPr>
              <w:t>Brainstorming</w:t>
            </w:r>
          </w:p>
          <w:p w14:paraId="4A0BB231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3DBFD0A0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791" w:type="dxa"/>
          </w:tcPr>
          <w:p w14:paraId="02B36744" w14:textId="77777777" w:rsidR="00C41AF7" w:rsidRPr="009420E6" w:rsidRDefault="00C41AF7" w:rsidP="00C56F41">
            <w:pPr>
              <w:rPr>
                <w:b/>
                <w:u w:val="single"/>
              </w:rPr>
            </w:pPr>
            <w:r w:rsidRPr="009420E6">
              <w:t>[]</w:t>
            </w:r>
            <w:r>
              <w:t xml:space="preserve"> </w:t>
            </w:r>
            <w:proofErr w:type="spellStart"/>
            <w:r>
              <w:t>Debate</w:t>
            </w:r>
            <w:proofErr w:type="spellEnd"/>
          </w:p>
        </w:tc>
        <w:tc>
          <w:tcPr>
            <w:tcW w:w="3854" w:type="dxa"/>
          </w:tcPr>
          <w:p w14:paraId="378D46B6" w14:textId="77777777" w:rsidR="00C41AF7" w:rsidRDefault="00C41AF7" w:rsidP="00C56F41">
            <w:r w:rsidRPr="009420E6">
              <w:t>[]</w:t>
            </w:r>
            <w:r>
              <w:t xml:space="preserve"> Storytelling</w:t>
            </w:r>
          </w:p>
          <w:p w14:paraId="41DE9800" w14:textId="77777777" w:rsidR="00C41AF7" w:rsidRDefault="00C41AF7" w:rsidP="00C56F41">
            <w:pPr>
              <w:jc w:val="left"/>
              <w:rPr>
                <w:b/>
                <w:u w:val="single"/>
              </w:rPr>
            </w:pPr>
          </w:p>
          <w:p w14:paraId="137A075A" w14:textId="77777777" w:rsidR="00C41AF7" w:rsidRPr="009420E6" w:rsidRDefault="00C41AF7" w:rsidP="00C56F41">
            <w:pPr>
              <w:rPr>
                <w:b/>
                <w:u w:val="single"/>
              </w:rPr>
            </w:pPr>
          </w:p>
        </w:tc>
      </w:tr>
      <w:tr w:rsidR="00C41AF7" w:rsidRPr="009420E6" w14:paraId="1399E02D" w14:textId="77777777" w:rsidTr="00E11D49">
        <w:trPr>
          <w:trHeight w:val="482"/>
        </w:trPr>
        <w:tc>
          <w:tcPr>
            <w:tcW w:w="3819" w:type="dxa"/>
          </w:tcPr>
          <w:p w14:paraId="73BF60FD" w14:textId="77777777" w:rsidR="00C41AF7" w:rsidRDefault="00C41AF7" w:rsidP="00C56F41">
            <w:pPr>
              <w:rPr>
                <w:lang w:val="en-GB"/>
              </w:rPr>
            </w:pPr>
            <w:r w:rsidRPr="009420E6">
              <w:t>[]</w:t>
            </w:r>
            <w:r>
              <w:t xml:space="preserve"> Cooperative learning</w:t>
            </w:r>
          </w:p>
          <w:p w14:paraId="0FF8B06A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52949891" w14:textId="77777777" w:rsidR="00C41AF7" w:rsidRPr="009420E6" w:rsidRDefault="00C41AF7" w:rsidP="00C56F41">
            <w:pPr>
              <w:rPr>
                <w:b/>
                <w:u w:val="single"/>
                <w:lang w:val="en-GB"/>
              </w:rPr>
            </w:pPr>
            <w:r w:rsidRPr="009420E6">
              <w:t>[]</w:t>
            </w:r>
            <w:r>
              <w:t xml:space="preserve"> EAS</w:t>
            </w:r>
          </w:p>
        </w:tc>
        <w:tc>
          <w:tcPr>
            <w:tcW w:w="3791" w:type="dxa"/>
          </w:tcPr>
          <w:p w14:paraId="29ADC626" w14:textId="3531E2D7" w:rsidR="00C41AF7" w:rsidRPr="009420E6" w:rsidRDefault="00C41AF7" w:rsidP="00C56F41">
            <w:pPr>
              <w:rPr>
                <w:b/>
                <w:u w:val="single"/>
              </w:rPr>
            </w:pPr>
            <w:r w:rsidRPr="009420E6">
              <w:t>[]</w:t>
            </w:r>
            <w:r>
              <w:t xml:space="preserve"> Peer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3854" w:type="dxa"/>
            <w:shd w:val="clear" w:color="auto" w:fill="ACB9CA" w:themeFill="text2" w:themeFillTint="66"/>
          </w:tcPr>
          <w:p w14:paraId="41C7AFFB" w14:textId="20E1B15A" w:rsidR="00E11D49" w:rsidRDefault="00C41AF7" w:rsidP="00E11D49">
            <w:r w:rsidRPr="009420E6">
              <w:t>[]</w:t>
            </w:r>
            <w:r w:rsidR="00E11D49">
              <w:t xml:space="preserve"> Didattica orientativa</w:t>
            </w:r>
          </w:p>
          <w:p w14:paraId="24B71783" w14:textId="77777777" w:rsidR="00E11D49" w:rsidRPr="006E2B8B" w:rsidRDefault="00E11D49" w:rsidP="00E11D49">
            <w:pPr>
              <w:jc w:val="center"/>
              <w:rPr>
                <w:sz w:val="18"/>
                <w:szCs w:val="18"/>
              </w:rPr>
            </w:pPr>
            <w:r w:rsidRPr="006E2B8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cfr. </w:t>
            </w:r>
            <w:r w:rsidRPr="006E2B8B">
              <w:rPr>
                <w:sz w:val="18"/>
                <w:szCs w:val="18"/>
              </w:rPr>
              <w:t>Linee Guida per l’orientamento</w:t>
            </w:r>
            <w:r>
              <w:rPr>
                <w:sz w:val="18"/>
                <w:szCs w:val="18"/>
              </w:rPr>
              <w:t xml:space="preserve"> -</w:t>
            </w:r>
          </w:p>
          <w:p w14:paraId="0A97609F" w14:textId="1F0DC293" w:rsidR="00C41AF7" w:rsidRDefault="00E11D49" w:rsidP="00165DB7">
            <w:pPr>
              <w:jc w:val="center"/>
            </w:pPr>
            <w:r w:rsidRPr="008A776D">
              <w:rPr>
                <w:sz w:val="18"/>
                <w:szCs w:val="18"/>
                <w:shd w:val="clear" w:color="auto" w:fill="ACB9CA" w:themeFill="text2" w:themeFillTint="66"/>
              </w:rPr>
              <w:t>decreto n. 328 del 22 dicembre 2022)</w:t>
            </w:r>
          </w:p>
          <w:p w14:paraId="6C626BCE" w14:textId="77777777" w:rsidR="00C41AF7" w:rsidRDefault="00C41AF7" w:rsidP="00165DB7">
            <w:pPr>
              <w:jc w:val="center"/>
              <w:rPr>
                <w:b/>
                <w:u w:val="single"/>
              </w:rPr>
            </w:pPr>
          </w:p>
          <w:p w14:paraId="16CEB8F2" w14:textId="77777777" w:rsidR="00C41AF7" w:rsidRPr="009420E6" w:rsidRDefault="00C41AF7" w:rsidP="00C56F41">
            <w:pPr>
              <w:rPr>
                <w:b/>
                <w:u w:val="single"/>
              </w:rPr>
            </w:pPr>
          </w:p>
        </w:tc>
      </w:tr>
    </w:tbl>
    <w:p w14:paraId="1139E409" w14:textId="77777777" w:rsidR="00C41AF7" w:rsidRDefault="00C41AF7" w:rsidP="00C41AF7">
      <w:pPr>
        <w:spacing w:after="200" w:line="276" w:lineRule="auto"/>
        <w:jc w:val="center"/>
        <w:rPr>
          <w:b/>
          <w:sz w:val="28"/>
          <w:szCs w:val="28"/>
        </w:rPr>
      </w:pPr>
    </w:p>
    <w:p w14:paraId="74EDDDE5" w14:textId="1704ACD2" w:rsidR="00C41AF7" w:rsidRDefault="00E11D49" w:rsidP="00C41AF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SUSSIDI, </w:t>
      </w:r>
      <w:r w:rsidRPr="00DF29A2">
        <w:rPr>
          <w:b/>
          <w:sz w:val="28"/>
          <w:szCs w:val="28"/>
        </w:rPr>
        <w:t xml:space="preserve">ATTREZZATURE E </w:t>
      </w:r>
      <w:r>
        <w:rPr>
          <w:b/>
          <w:sz w:val="28"/>
          <w:szCs w:val="28"/>
        </w:rPr>
        <w:t xml:space="preserve">SPAZI </w:t>
      </w:r>
      <w:r w:rsidR="00C41AF7" w:rsidRPr="00DF29A2">
        <w:rPr>
          <w:b/>
          <w:sz w:val="28"/>
          <w:szCs w:val="28"/>
        </w:rPr>
        <w:t>DIDATTICI</w:t>
      </w:r>
    </w:p>
    <w:p w14:paraId="646695F9" w14:textId="77777777" w:rsidR="00C41AF7" w:rsidRPr="00E242A4" w:rsidRDefault="00C41AF7" w:rsidP="00C41AF7">
      <w:pPr>
        <w:spacing w:after="200" w:line="276" w:lineRule="auto"/>
        <w:jc w:val="left"/>
        <w:rPr>
          <w:b/>
          <w:sz w:val="28"/>
          <w:szCs w:val="28"/>
        </w:rPr>
      </w:pPr>
      <w:bookmarkStart w:id="4" w:name="_Hlk115034410"/>
      <w:r w:rsidRPr="00DF29A2">
        <w:rPr>
          <w:b/>
        </w:rPr>
        <w:t>I</w:t>
      </w:r>
      <w:r w:rsidRPr="009420E6">
        <w:rPr>
          <w:b/>
        </w:rPr>
        <w:t>ndicare</w:t>
      </w:r>
      <w:r w:rsidRPr="009420E6">
        <w:t>:</w:t>
      </w:r>
      <w:r w:rsidRPr="009420E6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4000"/>
        <w:gridCol w:w="3359"/>
        <w:gridCol w:w="3356"/>
      </w:tblGrid>
      <w:tr w:rsidR="00C41AF7" w:rsidRPr="009420E6" w14:paraId="36C519BB" w14:textId="77777777" w:rsidTr="00C56F41">
        <w:trPr>
          <w:trHeight w:val="22"/>
        </w:trPr>
        <w:tc>
          <w:tcPr>
            <w:tcW w:w="1411" w:type="pct"/>
          </w:tcPr>
          <w:p w14:paraId="4E944DFE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bookmarkStart w:id="5" w:name="_Hlk115034532"/>
            <w:bookmarkEnd w:id="4"/>
            <w:r w:rsidRPr="009420E6">
              <w:t xml:space="preserve">[] </w:t>
            </w:r>
            <w:r>
              <w:t>Libro di testo</w:t>
            </w:r>
          </w:p>
          <w:p w14:paraId="2A80EFA1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>Sussidi multimediali</w:t>
            </w:r>
          </w:p>
          <w:p w14:paraId="2F75AB9C" w14:textId="77777777" w:rsidR="00C41AF7" w:rsidRPr="009420E6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Palestra</w:t>
            </w:r>
          </w:p>
        </w:tc>
        <w:tc>
          <w:tcPr>
            <w:tcW w:w="1340" w:type="pct"/>
          </w:tcPr>
          <w:p w14:paraId="50455B62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E-book</w:t>
            </w:r>
          </w:p>
          <w:p w14:paraId="0FCFA508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Google </w:t>
            </w:r>
            <w:proofErr w:type="spellStart"/>
            <w:r>
              <w:t>Classroom</w:t>
            </w:r>
            <w:proofErr w:type="spellEnd"/>
          </w:p>
          <w:p w14:paraId="2BFAE2FF" w14:textId="77777777" w:rsidR="00C41AF7" w:rsidRPr="009420E6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Biblioteca</w:t>
            </w:r>
            <w:r w:rsidRPr="009420E6">
              <w:tab/>
            </w:r>
          </w:p>
        </w:tc>
        <w:tc>
          <w:tcPr>
            <w:tcW w:w="1125" w:type="pct"/>
          </w:tcPr>
          <w:p w14:paraId="52E3283A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Contenuti digitali</w:t>
            </w:r>
          </w:p>
          <w:p w14:paraId="6F8B1FDF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 xml:space="preserve">LIM </w:t>
            </w:r>
            <w:r>
              <w:t>/Digital Board</w:t>
            </w:r>
          </w:p>
          <w:p w14:paraId="47528FF1" w14:textId="66090605" w:rsidR="00C41AF7" w:rsidRPr="009420E6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B</w:t>
            </w:r>
            <w:r w:rsidR="00E11D49">
              <w:t>YOD</w:t>
            </w:r>
          </w:p>
        </w:tc>
        <w:tc>
          <w:tcPr>
            <w:tcW w:w="1124" w:type="pct"/>
          </w:tcPr>
          <w:p w14:paraId="4568F9FA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>Testi di consultazione</w:t>
            </w:r>
          </w:p>
          <w:p w14:paraId="674AB519" w14:textId="77777777" w:rsidR="00C41AF7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9420E6">
              <w:t>Laboratori</w:t>
            </w:r>
            <w:r>
              <w:t>o</w:t>
            </w:r>
          </w:p>
          <w:p w14:paraId="381272A6" w14:textId="77777777" w:rsidR="00C41AF7" w:rsidRPr="009420E6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Altro……</w:t>
            </w:r>
            <w:proofErr w:type="gramStart"/>
            <w:r>
              <w:t>…….</w:t>
            </w:r>
            <w:proofErr w:type="gramEnd"/>
          </w:p>
        </w:tc>
      </w:tr>
      <w:bookmarkEnd w:id="5"/>
    </w:tbl>
    <w:p w14:paraId="2FCE7D72" w14:textId="77777777" w:rsidR="008D4D9D" w:rsidRDefault="008D4D9D" w:rsidP="008D4D9D">
      <w:pPr>
        <w:tabs>
          <w:tab w:val="left" w:pos="720"/>
        </w:tabs>
        <w:rPr>
          <w:b/>
          <w:sz w:val="28"/>
          <w:szCs w:val="28"/>
        </w:rPr>
      </w:pPr>
    </w:p>
    <w:p w14:paraId="06CA6216" w14:textId="77777777" w:rsidR="00735364" w:rsidRDefault="00735364" w:rsidP="00AC06ED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C96495E" w14:textId="77777777" w:rsidR="00735364" w:rsidRPr="006B3AD7" w:rsidRDefault="00735364" w:rsidP="0073536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STRUMENTI DI VALUTAZIONE</w:t>
      </w:r>
    </w:p>
    <w:p w14:paraId="3C897AE8" w14:textId="77777777" w:rsidR="00735364" w:rsidRDefault="00735364" w:rsidP="00735364">
      <w:pPr>
        <w:spacing w:after="200" w:line="276" w:lineRule="auto"/>
        <w:jc w:val="left"/>
      </w:pPr>
      <w:r w:rsidRPr="00DF29A2">
        <w:rPr>
          <w:b/>
        </w:rPr>
        <w:t>I</w:t>
      </w:r>
      <w:r w:rsidRPr="009420E6">
        <w:rPr>
          <w:b/>
        </w:rPr>
        <w:t>ndicare</w:t>
      </w:r>
      <w:r w:rsidRPr="009420E6">
        <w:t>:</w:t>
      </w:r>
      <w:r w:rsidRPr="009420E6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4000"/>
        <w:gridCol w:w="3359"/>
        <w:gridCol w:w="3356"/>
      </w:tblGrid>
      <w:tr w:rsidR="00735364" w:rsidRPr="009420E6" w14:paraId="5CB4FEA4" w14:textId="77777777" w:rsidTr="00C56F41">
        <w:trPr>
          <w:trHeight w:val="1097"/>
        </w:trPr>
        <w:tc>
          <w:tcPr>
            <w:tcW w:w="1411" w:type="pct"/>
          </w:tcPr>
          <w:p w14:paraId="013CF55F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>
              <w:t xml:space="preserve"> </w:t>
            </w:r>
            <w:r w:rsidRPr="00DF29A2">
              <w:rPr>
                <w:color w:val="000000"/>
              </w:rPr>
              <w:t xml:space="preserve">Test </w:t>
            </w:r>
            <w:r>
              <w:rPr>
                <w:color w:val="000000"/>
              </w:rPr>
              <w:t>di ingresso</w:t>
            </w:r>
            <w:r w:rsidRPr="00DF29A2">
              <w:rPr>
                <w:color w:val="000000"/>
              </w:rPr>
              <w:t xml:space="preserve">    </w:t>
            </w:r>
          </w:p>
          <w:p w14:paraId="1A9DDDE2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DF29A2">
              <w:rPr>
                <w:color w:val="000000"/>
              </w:rPr>
              <w:t xml:space="preserve">                             </w:t>
            </w:r>
          </w:p>
          <w:p w14:paraId="3555EC90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>
              <w:rPr>
                <w:color w:val="000000"/>
              </w:rPr>
              <w:t>Prove di competenza</w:t>
            </w:r>
          </w:p>
          <w:p w14:paraId="3C611DE7" w14:textId="77777777" w:rsidR="00735364" w:rsidRPr="009420E6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  <w:tc>
          <w:tcPr>
            <w:tcW w:w="1340" w:type="pct"/>
          </w:tcPr>
          <w:p w14:paraId="74C4F0FB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>
              <w:t xml:space="preserve"> </w:t>
            </w:r>
            <w:r>
              <w:rPr>
                <w:color w:val="000000"/>
              </w:rPr>
              <w:t>Prove disciplinari</w:t>
            </w:r>
          </w:p>
          <w:p w14:paraId="425DCF69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  <w:p w14:paraId="23EABD4C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>
              <w:rPr>
                <w:color w:val="000000"/>
              </w:rPr>
              <w:t>Prodotti degli studenti individuali</w:t>
            </w:r>
          </w:p>
          <w:p w14:paraId="7F6CD164" w14:textId="77777777" w:rsidR="00735364" w:rsidRPr="009420E6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ab/>
            </w:r>
          </w:p>
        </w:tc>
        <w:tc>
          <w:tcPr>
            <w:tcW w:w="1125" w:type="pct"/>
          </w:tcPr>
          <w:p w14:paraId="0CA9DFCB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>
              <w:t xml:space="preserve"> </w:t>
            </w:r>
            <w:r>
              <w:rPr>
                <w:color w:val="000000"/>
              </w:rPr>
              <w:t>Prove interdisciplinari</w:t>
            </w:r>
            <w:r w:rsidRPr="00DF29A2">
              <w:rPr>
                <w:color w:val="000000"/>
              </w:rPr>
              <w:t xml:space="preserve">   </w:t>
            </w:r>
          </w:p>
          <w:p w14:paraId="6BFB28F7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DF29A2">
              <w:rPr>
                <w:color w:val="000000"/>
              </w:rPr>
              <w:t xml:space="preserve">                 </w:t>
            </w:r>
          </w:p>
          <w:p w14:paraId="1D5F6ABE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9420E6">
              <w:t>[]</w:t>
            </w:r>
            <w:r>
              <w:t xml:space="preserve"> </w:t>
            </w:r>
            <w:r w:rsidRPr="00A82F18">
              <w:rPr>
                <w:color w:val="000000"/>
                <w:sz w:val="20"/>
                <w:szCs w:val="20"/>
              </w:rPr>
              <w:t>Prodotti degli studenti di gruppo</w:t>
            </w:r>
          </w:p>
          <w:p w14:paraId="708EBAC9" w14:textId="77777777" w:rsidR="00735364" w:rsidRPr="009420E6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  <w:tc>
          <w:tcPr>
            <w:tcW w:w="1124" w:type="pct"/>
          </w:tcPr>
          <w:p w14:paraId="2EA0A0F7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</w:rPr>
            </w:pPr>
            <w:r w:rsidRPr="009420E6">
              <w:t>[]</w:t>
            </w:r>
            <w:r>
              <w:t xml:space="preserve"> </w:t>
            </w:r>
            <w:r w:rsidRPr="00735364">
              <w:rPr>
                <w:color w:val="000000"/>
                <w:sz w:val="20"/>
                <w:szCs w:val="20"/>
              </w:rPr>
              <w:t xml:space="preserve">Verifiche al termine delle </w:t>
            </w:r>
            <w:proofErr w:type="spellStart"/>
            <w:r w:rsidRPr="00735364">
              <w:rPr>
                <w:color w:val="000000"/>
                <w:sz w:val="20"/>
                <w:szCs w:val="20"/>
              </w:rPr>
              <w:t>UdA</w:t>
            </w:r>
            <w:proofErr w:type="spellEnd"/>
          </w:p>
          <w:p w14:paraId="634BE597" w14:textId="77777777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  <w:p w14:paraId="71B3C518" w14:textId="289053CE" w:rsidR="00735364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proofErr w:type="gramStart"/>
            <w:r w:rsidRPr="009420E6">
              <w:t>[]</w:t>
            </w:r>
            <w:r w:rsidR="00E11D49">
              <w:t>Compiti</w:t>
            </w:r>
            <w:proofErr w:type="gramEnd"/>
            <w:r w:rsidR="00E11D49">
              <w:t xml:space="preserve"> di realtà</w:t>
            </w:r>
          </w:p>
          <w:p w14:paraId="189D117F" w14:textId="77777777" w:rsidR="00735364" w:rsidRPr="009420E6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</w:p>
        </w:tc>
      </w:tr>
    </w:tbl>
    <w:p w14:paraId="2B4336B3" w14:textId="77777777" w:rsidR="00735364" w:rsidRDefault="00735364" w:rsidP="00AC06ED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6BB72562" w14:textId="77777777" w:rsidR="003C11D0" w:rsidRDefault="003C11D0" w:rsidP="00A2651D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6C22066D" w14:textId="77777777" w:rsidR="003C11D0" w:rsidRDefault="003C11D0" w:rsidP="00A2651D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37660C71" w14:textId="77777777" w:rsidR="00972693" w:rsidRDefault="00972693" w:rsidP="00735364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80C5847" w14:textId="5F46BA4D" w:rsidR="00735364" w:rsidRDefault="00735364" w:rsidP="00735364">
      <w:pPr>
        <w:tabs>
          <w:tab w:val="left" w:pos="720"/>
        </w:tabs>
        <w:jc w:val="center"/>
        <w:rPr>
          <w:b/>
          <w:sz w:val="28"/>
          <w:szCs w:val="28"/>
        </w:rPr>
      </w:pPr>
      <w:r w:rsidRPr="006B3AD7">
        <w:rPr>
          <w:b/>
          <w:sz w:val="28"/>
          <w:szCs w:val="28"/>
        </w:rPr>
        <w:lastRenderedPageBreak/>
        <w:t>V</w:t>
      </w:r>
      <w:r>
        <w:rPr>
          <w:b/>
          <w:sz w:val="28"/>
          <w:szCs w:val="28"/>
        </w:rPr>
        <w:t>ALUTAZIONE</w:t>
      </w:r>
      <w:r w:rsidRPr="006B3AD7">
        <w:rPr>
          <w:b/>
          <w:sz w:val="28"/>
          <w:szCs w:val="28"/>
        </w:rPr>
        <w:t xml:space="preserve"> DEGLI APPRENDIMENTI</w:t>
      </w:r>
    </w:p>
    <w:p w14:paraId="1CA37E8D" w14:textId="77777777" w:rsidR="00735364" w:rsidRPr="006B3AD7" w:rsidRDefault="00735364" w:rsidP="00735364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73AAA22" w14:textId="2943B763" w:rsidR="00735364" w:rsidRPr="00735364" w:rsidRDefault="00735364" w:rsidP="00735364">
      <w:pPr>
        <w:rPr>
          <w:b/>
        </w:rPr>
      </w:pPr>
      <w:r w:rsidRPr="00735364">
        <w:rPr>
          <w:rFonts w:eastAsia="Calibri"/>
          <w:lang w:eastAsia="ar-SA"/>
        </w:rPr>
        <w:t xml:space="preserve">In riferimento alla valutazione </w:t>
      </w:r>
      <w:r w:rsidR="00875EC3">
        <w:rPr>
          <w:rFonts w:eastAsia="Calibri"/>
          <w:lang w:eastAsia="ar-SA"/>
        </w:rPr>
        <w:t xml:space="preserve">del processo formativo e dei risultati </w:t>
      </w:r>
      <w:r w:rsidRPr="00735364">
        <w:rPr>
          <w:rFonts w:eastAsia="Calibri"/>
          <w:lang w:eastAsia="ar-SA"/>
        </w:rPr>
        <w:t>d</w:t>
      </w:r>
      <w:r w:rsidR="00875EC3">
        <w:rPr>
          <w:rFonts w:eastAsia="Calibri"/>
          <w:lang w:eastAsia="ar-SA"/>
        </w:rPr>
        <w:t>i</w:t>
      </w:r>
      <w:r w:rsidRPr="00735364">
        <w:rPr>
          <w:rFonts w:eastAsia="Calibri"/>
          <w:lang w:eastAsia="ar-SA"/>
        </w:rPr>
        <w:t xml:space="preserve"> apprendiment</w:t>
      </w:r>
      <w:r w:rsidR="00875EC3">
        <w:rPr>
          <w:rFonts w:eastAsia="Calibri"/>
          <w:lang w:eastAsia="ar-SA"/>
        </w:rPr>
        <w:t>o</w:t>
      </w:r>
      <w:r w:rsidR="006E4DA2">
        <w:rPr>
          <w:rFonts w:eastAsia="Calibri"/>
          <w:lang w:eastAsia="ar-SA"/>
        </w:rPr>
        <w:t>,</w:t>
      </w:r>
      <w:r w:rsidRPr="00735364">
        <w:rPr>
          <w:rFonts w:eastAsia="Calibri"/>
          <w:lang w:eastAsia="ar-SA"/>
        </w:rPr>
        <w:t xml:space="preserve"> </w:t>
      </w:r>
      <w:r w:rsidR="006E4DA2">
        <w:t>il Consiglio di Classe</w:t>
      </w:r>
      <w:r w:rsidR="00547E78">
        <w:t xml:space="preserve"> prevede che</w:t>
      </w:r>
      <w:r w:rsidR="006E4DA2">
        <w:t xml:space="preserve"> </w:t>
      </w:r>
      <w:r w:rsidRPr="00735364">
        <w:rPr>
          <w:rStyle w:val="cf01"/>
          <w:rFonts w:ascii="Times New Roman" w:hAnsi="Times New Roman" w:cs="Times New Roman"/>
          <w:sz w:val="24"/>
          <w:szCs w:val="24"/>
        </w:rPr>
        <w:t>saranno effettuate</w:t>
      </w:r>
      <w:r w:rsidR="00E11D49">
        <w:rPr>
          <w:rStyle w:val="cf01"/>
          <w:rFonts w:ascii="Times New Roman" w:hAnsi="Times New Roman" w:cs="Times New Roman"/>
          <w:sz w:val="24"/>
          <w:szCs w:val="24"/>
        </w:rPr>
        <w:t xml:space="preserve"> prove</w:t>
      </w:r>
      <w:r w:rsidRPr="00735364">
        <w:rPr>
          <w:rStyle w:val="cf01"/>
          <w:rFonts w:ascii="Times New Roman" w:hAnsi="Times New Roman" w:cs="Times New Roman"/>
          <w:sz w:val="24"/>
          <w:szCs w:val="24"/>
        </w:rPr>
        <w:t xml:space="preserve"> scritte, </w:t>
      </w:r>
      <w:r w:rsidR="00E11D49">
        <w:rPr>
          <w:rStyle w:val="cf01"/>
          <w:rFonts w:ascii="Times New Roman" w:hAnsi="Times New Roman" w:cs="Times New Roman"/>
          <w:sz w:val="24"/>
          <w:szCs w:val="24"/>
        </w:rPr>
        <w:t xml:space="preserve">prove </w:t>
      </w:r>
      <w:r w:rsidRPr="00735364">
        <w:rPr>
          <w:rStyle w:val="cf01"/>
          <w:rFonts w:ascii="Times New Roman" w:hAnsi="Times New Roman" w:cs="Times New Roman"/>
          <w:sz w:val="24"/>
          <w:szCs w:val="24"/>
        </w:rPr>
        <w:t xml:space="preserve">orali, </w:t>
      </w:r>
      <w:r w:rsidR="00E11D49">
        <w:rPr>
          <w:rStyle w:val="cf01"/>
          <w:rFonts w:ascii="Times New Roman" w:hAnsi="Times New Roman" w:cs="Times New Roman"/>
          <w:sz w:val="24"/>
          <w:szCs w:val="24"/>
        </w:rPr>
        <w:t xml:space="preserve">prove pratiche, prove di </w:t>
      </w:r>
      <w:r w:rsidRPr="00735364">
        <w:rPr>
          <w:rStyle w:val="cf01"/>
          <w:rFonts w:ascii="Times New Roman" w:hAnsi="Times New Roman" w:cs="Times New Roman"/>
          <w:sz w:val="24"/>
          <w:szCs w:val="24"/>
        </w:rPr>
        <w:t>produzione di contenuti digitali; il numero e la scelta della tipologia sarà determinato dal tipo di competenze oggetto della valutazione</w:t>
      </w:r>
      <w:r w:rsidR="00547E78">
        <w:rPr>
          <w:rStyle w:val="cf01"/>
          <w:rFonts w:ascii="Times New Roman" w:hAnsi="Times New Roman" w:cs="Times New Roman"/>
          <w:sz w:val="24"/>
          <w:szCs w:val="24"/>
        </w:rPr>
        <w:t xml:space="preserve"> in un’ottica di continuità.</w:t>
      </w:r>
      <w:r w:rsidR="00C92A5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52567">
        <w:rPr>
          <w:rStyle w:val="cf01"/>
          <w:rFonts w:ascii="Times New Roman" w:hAnsi="Times New Roman" w:cs="Times New Roman"/>
          <w:sz w:val="24"/>
          <w:szCs w:val="24"/>
        </w:rPr>
        <w:t>Si precisa che</w:t>
      </w:r>
      <w:r w:rsidR="00C92A51">
        <w:rPr>
          <w:rStyle w:val="cf01"/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11D49">
        <w:rPr>
          <w:rStyle w:val="cf01"/>
          <w:rFonts w:ascii="Times New Roman" w:hAnsi="Times New Roman" w:cs="Times New Roman"/>
          <w:sz w:val="24"/>
          <w:szCs w:val="24"/>
        </w:rPr>
        <w:t>………………………….</w:t>
      </w:r>
    </w:p>
    <w:p w14:paraId="4A6959E4" w14:textId="46AA49A2" w:rsidR="00C95CF8" w:rsidRDefault="00C95CF8" w:rsidP="00735364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627D3597" w14:textId="68A86EED" w:rsidR="00752861" w:rsidRPr="008F6B17" w:rsidRDefault="00752861" w:rsidP="00450707">
      <w:pPr>
        <w:suppressAutoHyphens/>
        <w:rPr>
          <w:rFonts w:eastAsia="Calibri"/>
          <w:lang w:eastAsia="ar-SA"/>
        </w:rPr>
      </w:pPr>
      <w:bookmarkStart w:id="6" w:name="_Hlk53330780"/>
      <w:r w:rsidRPr="008F6B17">
        <w:rPr>
          <w:rFonts w:eastAsia="Calibri"/>
          <w:lang w:eastAsia="ar-SA"/>
        </w:rPr>
        <w:t xml:space="preserve">In riferimento </w:t>
      </w:r>
      <w:r w:rsidR="009A5F62" w:rsidRPr="00994661">
        <w:rPr>
          <w:rFonts w:eastAsia="Calibri"/>
          <w:lang w:eastAsia="ar-SA"/>
        </w:rPr>
        <w:t xml:space="preserve">alla </w:t>
      </w:r>
      <w:r w:rsidRPr="008F6B17">
        <w:rPr>
          <w:rFonts w:eastAsia="Calibri"/>
          <w:lang w:eastAsia="ar-SA"/>
        </w:rPr>
        <w:t>valutazione</w:t>
      </w:r>
      <w:r w:rsidR="00B972FC">
        <w:rPr>
          <w:rFonts w:eastAsia="Calibri"/>
          <w:lang w:eastAsia="ar-SA"/>
        </w:rPr>
        <w:t>,</w:t>
      </w:r>
      <w:r w:rsidRPr="008F6B17">
        <w:rPr>
          <w:rFonts w:eastAsia="Calibri"/>
          <w:lang w:eastAsia="ar-SA"/>
        </w:rPr>
        <w:t xml:space="preserve"> </w:t>
      </w:r>
      <w:bookmarkEnd w:id="6"/>
      <w:r w:rsidRPr="008F6B17">
        <w:rPr>
          <w:rFonts w:eastAsia="Calibri"/>
          <w:lang w:eastAsia="ar-SA"/>
        </w:rPr>
        <w:t>il Consiglio di Classe si at</w:t>
      </w:r>
      <w:r w:rsidR="00C4353B">
        <w:rPr>
          <w:rFonts w:eastAsia="Calibri"/>
          <w:lang w:eastAsia="ar-SA"/>
        </w:rPr>
        <w:t>tiene ai criteri contenuti nel PTOF.</w:t>
      </w:r>
    </w:p>
    <w:p w14:paraId="787DDF82" w14:textId="0E2F5DDA" w:rsidR="00752861" w:rsidRDefault="00752861" w:rsidP="00450707">
      <w:pPr>
        <w:suppressAutoHyphens/>
        <w:autoSpaceDE w:val="0"/>
        <w:autoSpaceDN w:val="0"/>
        <w:adjustRightInd w:val="0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 xml:space="preserve">Le tipologie di verifica potranno essere varie e saranno scelte dal </w:t>
      </w:r>
      <w:bookmarkStart w:id="7" w:name="_Hlk115109551"/>
      <w:r w:rsidRPr="008F6B17">
        <w:rPr>
          <w:rFonts w:eastAsia="Calibri"/>
          <w:lang w:eastAsia="ar-SA"/>
        </w:rPr>
        <w:t>docente in coerenza con il percorso di formazione proposto:</w:t>
      </w:r>
    </w:p>
    <w:p w14:paraId="4A30231A" w14:textId="77777777" w:rsidR="00883D87" w:rsidRPr="008F6B17" w:rsidRDefault="00883D87" w:rsidP="00450707">
      <w:pPr>
        <w:suppressAutoHyphens/>
        <w:autoSpaceDE w:val="0"/>
        <w:autoSpaceDN w:val="0"/>
        <w:adjustRightInd w:val="0"/>
        <w:rPr>
          <w:rFonts w:eastAsia="Calibri"/>
          <w:lang w:eastAsia="ar-SA"/>
        </w:rPr>
      </w:pPr>
    </w:p>
    <w:bookmarkEnd w:id="7"/>
    <w:p w14:paraId="0FF46F85" w14:textId="77777777" w:rsidR="00752861" w:rsidRPr="008F6B17" w:rsidRDefault="00752861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 xml:space="preserve">Prove oggettive strutturate (domande vero/falso, risposte chiuse, risposte multiple, ecc.) utili per l’accertamento delle conoscenze; </w:t>
      </w:r>
    </w:p>
    <w:p w14:paraId="2F670D5F" w14:textId="19910E00" w:rsidR="00752861" w:rsidRPr="008F6B17" w:rsidRDefault="00E11D49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Prove</w:t>
      </w:r>
      <w:r w:rsidR="00752861" w:rsidRPr="008F6B17">
        <w:rPr>
          <w:rFonts w:eastAsia="Calibri"/>
          <w:lang w:eastAsia="ar-SA"/>
        </w:rPr>
        <w:t xml:space="preserve"> orali e prove scritte non strutturate (temi, relazioni, soluzione di problemi, saggio breve, questionari, ecc.) finalizzate all’accertamento di obiettivi più elevati (analisi, sintesi, elaborazione critica) e al controllo delle capacità espressive;</w:t>
      </w:r>
    </w:p>
    <w:p w14:paraId="1F78B700" w14:textId="77777777" w:rsidR="00752861" w:rsidRPr="008F6B17" w:rsidRDefault="00752861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>Progetti didattici, lavori di gruppo, elaborazioni progettuali, produzione di disegni, produzione di manufatti che permetteranno di valutare sia le conoscenze che le abilità tecnico-pratiche, ossia le competenze degli studenti.</w:t>
      </w:r>
    </w:p>
    <w:p w14:paraId="75114B65" w14:textId="77777777" w:rsidR="00752861" w:rsidRDefault="00752861" w:rsidP="00DD0F48">
      <w:pPr>
        <w:suppressAutoHyphens/>
        <w:autoSpaceDE w:val="0"/>
        <w:autoSpaceDN w:val="0"/>
        <w:adjustRightInd w:val="0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>Qualunque sia il tipo di prova i docenti:</w:t>
      </w:r>
    </w:p>
    <w:p w14:paraId="33865E13" w14:textId="77777777" w:rsidR="00DD0F48" w:rsidRPr="008F6B17" w:rsidRDefault="00DD0F48" w:rsidP="00DD0F48">
      <w:pPr>
        <w:suppressAutoHyphens/>
        <w:autoSpaceDE w:val="0"/>
        <w:autoSpaceDN w:val="0"/>
        <w:adjustRightInd w:val="0"/>
        <w:rPr>
          <w:rFonts w:eastAsia="Calibri"/>
          <w:lang w:eastAsia="ar-SA"/>
        </w:rPr>
      </w:pPr>
    </w:p>
    <w:p w14:paraId="44D3C675" w14:textId="77777777" w:rsidR="00752861" w:rsidRPr="008F6B17" w:rsidRDefault="00752861" w:rsidP="00DD0F48">
      <w:pPr>
        <w:numPr>
          <w:ilvl w:val="0"/>
          <w:numId w:val="26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>comunicheranno agli studenti gli obiettivi dell’accertamento;</w:t>
      </w:r>
    </w:p>
    <w:p w14:paraId="0B716241" w14:textId="77777777" w:rsidR="00752861" w:rsidRPr="008F6B17" w:rsidRDefault="00752861" w:rsidP="00DD0F48">
      <w:pPr>
        <w:numPr>
          <w:ilvl w:val="0"/>
          <w:numId w:val="26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>informeranno tempestivamente gli allievi sugli esiti delle verifiche e sui criteri adottati per la correzione delle prove scritte, grafiche e laboratoriali adottati</w:t>
      </w:r>
    </w:p>
    <w:p w14:paraId="17D312BC" w14:textId="77777777" w:rsidR="00752861" w:rsidRPr="00994661" w:rsidRDefault="00752861" w:rsidP="00450707">
      <w:pPr>
        <w:suppressAutoHyphens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 xml:space="preserve">Si precisa che test o questionari verranno usati anche in alternativa alla interrogazione orale, dal momento che hanno il pregio di consentire un immediato controllo dell’apprendimento di tutta la classe a conclusione di una sequenza didattica (il che non sempre può essere garantito con le interrogazioni). </w:t>
      </w:r>
    </w:p>
    <w:p w14:paraId="178275D7" w14:textId="77777777" w:rsidR="009A5F62" w:rsidRPr="009A5F62" w:rsidRDefault="009A5F62" w:rsidP="00450707">
      <w:pPr>
        <w:widowControl w:val="0"/>
        <w:spacing w:before="69"/>
        <w:ind w:left="190"/>
        <w:rPr>
          <w:rFonts w:eastAsia="Arial"/>
          <w:lang w:eastAsia="en-US"/>
        </w:rPr>
      </w:pPr>
      <w:r w:rsidRPr="009A5F62">
        <w:rPr>
          <w:lang w:eastAsia="en-US"/>
        </w:rPr>
        <w:t>Al fine della valutazione verranno considerati i seguenti indicatori:</w:t>
      </w:r>
    </w:p>
    <w:p w14:paraId="02EF6DC9" w14:textId="77777777" w:rsidR="009A5F62" w:rsidRPr="009A5F62" w:rsidRDefault="009A5F62" w:rsidP="00450707">
      <w:pPr>
        <w:widowControl w:val="0"/>
        <w:rPr>
          <w:rFonts w:eastAsia="Arial"/>
          <w:lang w:eastAsia="en-US"/>
        </w:rPr>
      </w:pPr>
    </w:p>
    <w:p w14:paraId="36535FBC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Arial"/>
          <w:lang w:eastAsia="en-US"/>
        </w:rPr>
      </w:pPr>
    </w:p>
    <w:p w14:paraId="378C6D1E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eastAsia="Calibri"/>
          <w:b/>
          <w:lang w:eastAsia="en-US"/>
        </w:rPr>
      </w:pPr>
      <w:r w:rsidRPr="009A5F62">
        <w:rPr>
          <w:rFonts w:eastAsia="Calibri"/>
          <w:b/>
          <w:lang w:eastAsia="en-US"/>
        </w:rPr>
        <w:t>□ CONOSCENZA                                                      □ APPLICAZIONE</w:t>
      </w:r>
    </w:p>
    <w:p w14:paraId="2142DCC2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b/>
          <w:lang w:eastAsia="en-US"/>
        </w:rPr>
      </w:pPr>
    </w:p>
    <w:p w14:paraId="1D1BD58C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eastAsia="Calibri"/>
          <w:b/>
          <w:lang w:eastAsia="en-US"/>
        </w:rPr>
      </w:pPr>
      <w:r w:rsidRPr="009A5F62">
        <w:rPr>
          <w:rFonts w:eastAsia="Calibri"/>
          <w:b/>
          <w:lang w:eastAsia="en-US"/>
        </w:rPr>
        <w:lastRenderedPageBreak/>
        <w:t>□ COMPRENSIONE                                                 □ AUTONOMIA</w:t>
      </w:r>
    </w:p>
    <w:p w14:paraId="4FDC11E2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b/>
          <w:lang w:eastAsia="en-US"/>
        </w:rPr>
      </w:pPr>
    </w:p>
    <w:p w14:paraId="48A6E384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eastAsia="Calibri"/>
          <w:b/>
          <w:lang w:eastAsia="en-US"/>
        </w:rPr>
      </w:pPr>
      <w:r w:rsidRPr="009A5F62">
        <w:rPr>
          <w:rFonts w:eastAsia="Calibri"/>
          <w:b/>
          <w:lang w:eastAsia="en-US"/>
        </w:rPr>
        <w:t>□ ESPRESSIONE                                                      □ Altro …………………………….</w:t>
      </w:r>
    </w:p>
    <w:p w14:paraId="457325AE" w14:textId="77777777" w:rsidR="009A5F62" w:rsidRPr="009A5F62" w:rsidRDefault="009A5F62" w:rsidP="00450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lang w:eastAsia="en-US"/>
        </w:rPr>
      </w:pPr>
    </w:p>
    <w:p w14:paraId="6D795F2C" w14:textId="77777777" w:rsidR="00752861" w:rsidRPr="008F6B17" w:rsidRDefault="00752861" w:rsidP="00450707">
      <w:pPr>
        <w:suppressAutoHyphens/>
        <w:rPr>
          <w:rFonts w:eastAsia="Calibri"/>
          <w:lang w:eastAsia="ar-SA"/>
        </w:rPr>
      </w:pPr>
    </w:p>
    <w:p w14:paraId="64450874" w14:textId="4540A420" w:rsidR="00752861" w:rsidRPr="008F6B17" w:rsidRDefault="00752861" w:rsidP="00DD0F48">
      <w:pPr>
        <w:suppressAutoHyphens/>
        <w:rPr>
          <w:rFonts w:eastAsia="Calibri"/>
          <w:lang w:eastAsia="ar-SA"/>
        </w:rPr>
      </w:pPr>
      <w:r w:rsidRPr="008F6B17">
        <w:rPr>
          <w:rFonts w:eastAsia="Calibri"/>
          <w:lang w:eastAsia="ar-SA"/>
        </w:rPr>
        <w:t xml:space="preserve">Per i criteri di valutazione delle singole prove, si rimanda </w:t>
      </w:r>
      <w:r w:rsidR="00994661">
        <w:rPr>
          <w:rFonts w:eastAsia="Calibri"/>
          <w:lang w:eastAsia="ar-SA"/>
        </w:rPr>
        <w:t>a</w:t>
      </w:r>
      <w:r w:rsidR="00C92A51">
        <w:rPr>
          <w:rFonts w:eastAsia="Calibri"/>
          <w:lang w:eastAsia="ar-SA"/>
        </w:rPr>
        <w:t>lle singole Programmazioni disciplinari</w:t>
      </w:r>
      <w:r w:rsidRPr="008F6B17">
        <w:rPr>
          <w:rFonts w:eastAsia="Calibri"/>
          <w:lang w:eastAsia="ar-SA"/>
        </w:rPr>
        <w:t xml:space="preserve">. </w:t>
      </w:r>
    </w:p>
    <w:p w14:paraId="47623284" w14:textId="20B4694B" w:rsidR="00B56C6E" w:rsidRDefault="00752861" w:rsidP="00DD0F48">
      <w:pPr>
        <w:rPr>
          <w:rFonts w:eastAsia="Calibri"/>
          <w:lang w:eastAsia="ar-SA"/>
        </w:rPr>
      </w:pPr>
      <w:r w:rsidRPr="00994661">
        <w:rPr>
          <w:rFonts w:eastAsia="Calibri"/>
          <w:lang w:eastAsia="ar-SA"/>
        </w:rPr>
        <w:t>In merito alla valutazione della condotta</w:t>
      </w:r>
      <w:r w:rsidR="00B972FC">
        <w:rPr>
          <w:rFonts w:eastAsia="Calibri"/>
          <w:lang w:eastAsia="ar-SA"/>
        </w:rPr>
        <w:t>,</w:t>
      </w:r>
      <w:r w:rsidRPr="00994661">
        <w:rPr>
          <w:rFonts w:eastAsia="Calibri"/>
          <w:lang w:eastAsia="ar-SA"/>
        </w:rPr>
        <w:t xml:space="preserve"> il Consiglio rimanda ai criteri condivisi dal Collegio dei Docenti ed indicati nel PTOF.</w:t>
      </w:r>
      <w:r w:rsidRPr="00994661">
        <w:rPr>
          <w:rFonts w:eastAsia="Calibri"/>
          <w:lang w:eastAsia="ar-SA"/>
        </w:rPr>
        <w:cr/>
      </w:r>
      <w:r w:rsidR="00B56C6E" w:rsidRPr="00994661">
        <w:rPr>
          <w:rFonts w:eastAsia="Calibri"/>
          <w:lang w:eastAsia="ar-SA"/>
        </w:rPr>
        <w:t xml:space="preserve">In generale, si </w:t>
      </w:r>
      <w:r w:rsidR="000434C6">
        <w:rPr>
          <w:rFonts w:eastAsia="Calibri"/>
          <w:lang w:eastAsia="ar-SA"/>
        </w:rPr>
        <w:t>tiene</w:t>
      </w:r>
      <w:r w:rsidR="00B56C6E" w:rsidRPr="00994661">
        <w:rPr>
          <w:rFonts w:eastAsia="Calibri"/>
          <w:lang w:eastAsia="ar-SA"/>
        </w:rPr>
        <w:t xml:space="preserve"> conto, nella valutazione finale, degli elementi emersi nelle prove scritte e orali, della partecipazione, dell’impegno e dell’interesse dimostrati, dell’acquisizione di un metodo di studio, del livello iniziale e di quello finale. </w:t>
      </w:r>
    </w:p>
    <w:p w14:paraId="17A90FC6" w14:textId="4B463143" w:rsidR="00D76AFE" w:rsidRDefault="00D76AFE" w:rsidP="00DD0F48">
      <w:pPr>
        <w:rPr>
          <w:rFonts w:eastAsia="Calibri"/>
          <w:lang w:eastAsia="ar-SA"/>
        </w:rPr>
      </w:pPr>
    </w:p>
    <w:p w14:paraId="3F9D3CB9" w14:textId="77777777" w:rsidR="00883D87" w:rsidRDefault="00883D87" w:rsidP="00883D87">
      <w:pPr>
        <w:tabs>
          <w:tab w:val="left" w:pos="720"/>
        </w:tabs>
        <w:rPr>
          <w:b/>
          <w:sz w:val="28"/>
          <w:szCs w:val="28"/>
        </w:rPr>
      </w:pPr>
    </w:p>
    <w:p w14:paraId="48FB508A" w14:textId="173D3704" w:rsidR="00D76AFE" w:rsidRDefault="00C95CF8" w:rsidP="00D76AFE">
      <w:pPr>
        <w:tabs>
          <w:tab w:val="left" w:pos="720"/>
        </w:tabs>
        <w:jc w:val="center"/>
        <w:rPr>
          <w:b/>
          <w:sz w:val="28"/>
          <w:szCs w:val="28"/>
        </w:rPr>
      </w:pPr>
      <w:r w:rsidRPr="00D25EBD">
        <w:rPr>
          <w:b/>
          <w:sz w:val="28"/>
          <w:szCs w:val="28"/>
        </w:rPr>
        <w:t>MODALIT</w:t>
      </w:r>
      <w:r>
        <w:rPr>
          <w:b/>
          <w:sz w:val="28"/>
          <w:szCs w:val="28"/>
        </w:rPr>
        <w:t>À</w:t>
      </w:r>
      <w:r w:rsidR="00D76AFE" w:rsidRPr="00D25EBD">
        <w:rPr>
          <w:b/>
          <w:sz w:val="28"/>
          <w:szCs w:val="28"/>
        </w:rPr>
        <w:t xml:space="preserve"> DI RECUPERO E POTENZIAMENTO</w:t>
      </w:r>
    </w:p>
    <w:p w14:paraId="6C4DA4DB" w14:textId="77777777" w:rsidR="00D76AFE" w:rsidRPr="00D25EBD" w:rsidRDefault="00D76AFE" w:rsidP="00D76AFE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79BA66E2" w14:textId="33BAB5C5" w:rsidR="00D76AFE" w:rsidRPr="00A00E9C" w:rsidRDefault="00D76AFE" w:rsidP="00D76AFE">
      <w:pPr>
        <w:rPr>
          <w:iCs/>
          <w:szCs w:val="20"/>
        </w:rPr>
      </w:pPr>
      <w:r w:rsidRPr="00A00E9C">
        <w:rPr>
          <w:iCs/>
          <w:szCs w:val="20"/>
        </w:rPr>
        <w:t xml:space="preserve">Per effettuare </w:t>
      </w:r>
      <w:r w:rsidRPr="00874A6C">
        <w:rPr>
          <w:i/>
          <w:szCs w:val="20"/>
        </w:rPr>
        <w:t>attività di recupero</w:t>
      </w:r>
      <w:r w:rsidR="00874A6C">
        <w:rPr>
          <w:iCs/>
          <w:szCs w:val="20"/>
        </w:rPr>
        <w:t>,</w:t>
      </w:r>
      <w:r w:rsidRPr="00A00E9C">
        <w:rPr>
          <w:iCs/>
          <w:szCs w:val="20"/>
        </w:rPr>
        <w:t xml:space="preserve"> il Consiglio di Classe individua le seguenti modalità:</w:t>
      </w:r>
    </w:p>
    <w:p w14:paraId="7F09D9B8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recupero in itinere</w:t>
      </w:r>
    </w:p>
    <w:p w14:paraId="37F25E28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corsi extracurricolari </w:t>
      </w:r>
    </w:p>
    <w:p w14:paraId="6812F72D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studio individuale con/senza sportello didattico</w:t>
      </w:r>
    </w:p>
    <w:p w14:paraId="14F557FE" w14:textId="6560200E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……………………..</w:t>
      </w:r>
    </w:p>
    <w:p w14:paraId="233D6FD6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t xml:space="preserve">Per </w:t>
      </w:r>
      <w:r w:rsidRPr="00994661">
        <w:rPr>
          <w:iCs/>
        </w:rPr>
        <w:t xml:space="preserve">il </w:t>
      </w:r>
      <w:r w:rsidRPr="00874A6C">
        <w:rPr>
          <w:i/>
        </w:rPr>
        <w:t>potenziamento</w:t>
      </w:r>
      <w:r w:rsidRPr="00A00E9C">
        <w:rPr>
          <w:iCs/>
        </w:rPr>
        <w:t xml:space="preserve"> vengono indicate le seguenti modalità:</w:t>
      </w:r>
    </w:p>
    <w:p w14:paraId="06F81FF0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lavori multidisciplinari</w:t>
      </w:r>
    </w:p>
    <w:p w14:paraId="77EE00B1" w14:textId="77777777" w:rsidR="00D76AFE" w:rsidRPr="00A00E9C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approfondimenti dei singoli docenti indicati nei piani di lavoro</w:t>
      </w:r>
    </w:p>
    <w:p w14:paraId="3B5E6F87" w14:textId="615C486C" w:rsidR="003C11D0" w:rsidRDefault="00D76AFE" w:rsidP="009D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</w:rPr>
      </w:pPr>
      <w:r w:rsidRPr="00A00E9C">
        <w:rPr>
          <w:iCs/>
        </w:rPr>
        <w:sym w:font="Wingdings" w:char="F06F"/>
      </w:r>
      <w:r w:rsidRPr="00A00E9C">
        <w:rPr>
          <w:iCs/>
        </w:rPr>
        <w:t xml:space="preserve"> ………………………………………………………………</w:t>
      </w:r>
      <w:r w:rsidR="003C11D0">
        <w:rPr>
          <w:iCs/>
        </w:rPr>
        <w:tab/>
      </w:r>
      <w:r w:rsidR="003C11D0">
        <w:rPr>
          <w:iCs/>
        </w:rPr>
        <w:tab/>
      </w:r>
      <w:r w:rsidR="003C11D0">
        <w:rPr>
          <w:iCs/>
        </w:rPr>
        <w:tab/>
      </w:r>
      <w:r w:rsidR="003C11D0">
        <w:rPr>
          <w:iCs/>
        </w:rPr>
        <w:tab/>
      </w:r>
      <w:r w:rsidR="003C11D0">
        <w:rPr>
          <w:iCs/>
        </w:rPr>
        <w:tab/>
      </w:r>
    </w:p>
    <w:p w14:paraId="5D5A2DA2" w14:textId="77777777" w:rsidR="004E4B2A" w:rsidRDefault="004E4B2A" w:rsidP="003C11D0">
      <w:pPr>
        <w:jc w:val="left"/>
        <w:rPr>
          <w:iCs/>
        </w:rPr>
      </w:pPr>
    </w:p>
    <w:p w14:paraId="05BF1A3F" w14:textId="77777777" w:rsidR="00C95CF8" w:rsidRDefault="00C95CF8" w:rsidP="00E01406">
      <w:pPr>
        <w:tabs>
          <w:tab w:val="left" w:pos="4362"/>
        </w:tabs>
        <w:rPr>
          <w:b/>
          <w:sz w:val="28"/>
          <w:szCs w:val="28"/>
        </w:rPr>
      </w:pPr>
    </w:p>
    <w:p w14:paraId="289E082B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5436BEF2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140BB835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2F78F32F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3FDC8D01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07EBF33F" w14:textId="77777777" w:rsidR="00972693" w:rsidRDefault="00972693" w:rsidP="004E4B2A">
      <w:pPr>
        <w:tabs>
          <w:tab w:val="left" w:pos="4362"/>
        </w:tabs>
        <w:jc w:val="center"/>
        <w:rPr>
          <w:b/>
          <w:sz w:val="28"/>
          <w:szCs w:val="28"/>
        </w:rPr>
      </w:pPr>
    </w:p>
    <w:p w14:paraId="68032DFE" w14:textId="01DF7A21" w:rsidR="004E4B2A" w:rsidRDefault="004E4B2A" w:rsidP="00972693">
      <w:pPr>
        <w:tabs>
          <w:tab w:val="left" w:pos="4362"/>
        </w:tabs>
        <w:jc w:val="center"/>
        <w:rPr>
          <w:b/>
          <w:sz w:val="28"/>
          <w:szCs w:val="28"/>
        </w:rPr>
      </w:pPr>
      <w:r w:rsidRPr="009E5E95">
        <w:rPr>
          <w:b/>
          <w:sz w:val="28"/>
          <w:szCs w:val="28"/>
        </w:rPr>
        <w:lastRenderedPageBreak/>
        <w:t>DIDATTICA</w:t>
      </w:r>
      <w:r>
        <w:rPr>
          <w:b/>
          <w:sz w:val="28"/>
          <w:szCs w:val="28"/>
        </w:rPr>
        <w:t xml:space="preserve"> DIGITALE INTEGRATA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3"/>
      </w:tblGrid>
      <w:tr w:rsidR="004E4B2A" w14:paraId="4C92FBE7" w14:textId="77777777" w:rsidTr="00E01406">
        <w:trPr>
          <w:trHeight w:val="2108"/>
        </w:trPr>
        <w:tc>
          <w:tcPr>
            <w:tcW w:w="9850" w:type="dxa"/>
            <w:shd w:val="clear" w:color="auto" w:fill="FFFFFF" w:themeFill="background1"/>
          </w:tcPr>
          <w:p w14:paraId="5D08631B" w14:textId="77777777" w:rsidR="004E4B2A" w:rsidRDefault="004E4B2A" w:rsidP="00D471EC">
            <w:pPr>
              <w:jc w:val="center"/>
              <w:rPr>
                <w:b/>
                <w:sz w:val="28"/>
                <w:szCs w:val="28"/>
              </w:rPr>
            </w:pPr>
          </w:p>
          <w:p w14:paraId="25CEE9FD" w14:textId="1A6514D3" w:rsidR="004E4B2A" w:rsidRDefault="004E4B2A" w:rsidP="00D471EC">
            <w:pPr>
              <w:rPr>
                <w:bCs/>
              </w:rPr>
            </w:pPr>
            <w:r>
              <w:rPr>
                <w:bCs/>
              </w:rPr>
              <w:t xml:space="preserve">Con riferimento alla </w:t>
            </w:r>
            <w:r w:rsidRPr="009E5E95">
              <w:rPr>
                <w:b/>
              </w:rPr>
              <w:t>Didattica Digitale Integrata</w:t>
            </w:r>
            <w:r>
              <w:rPr>
                <w:bCs/>
              </w:rPr>
              <w:t xml:space="preserve"> (articolazione attività, nuclei fondanti, obiettivi minimi, metodologie, verifica, valutazione) il Consiglio di Classe:</w:t>
            </w:r>
          </w:p>
          <w:p w14:paraId="0DF346F6" w14:textId="6ADC26AD" w:rsidR="004E4B2A" w:rsidRPr="009E5E95" w:rsidRDefault="004E4B2A" w:rsidP="00D471EC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F5F9BF" w14:textId="77777777" w:rsidR="004E4B2A" w:rsidRPr="009E5E95" w:rsidRDefault="004E4B2A" w:rsidP="00D471EC">
            <w:pPr>
              <w:rPr>
                <w:rFonts w:ascii="Verdana" w:hAnsi="Verdana" w:cs="Arial"/>
                <w:bCs/>
              </w:rPr>
            </w:pPr>
          </w:p>
          <w:p w14:paraId="1F7AFEF0" w14:textId="77777777" w:rsidR="004E4B2A" w:rsidRDefault="004E4B2A" w:rsidP="00D471EC">
            <w:pPr>
              <w:rPr>
                <w:b/>
                <w:sz w:val="28"/>
                <w:szCs w:val="28"/>
              </w:rPr>
            </w:pPr>
          </w:p>
        </w:tc>
      </w:tr>
    </w:tbl>
    <w:p w14:paraId="67347C69" w14:textId="2D4D5803" w:rsidR="0081440A" w:rsidRDefault="0081440A" w:rsidP="00C95CF8">
      <w:pPr>
        <w:jc w:val="left"/>
        <w:rPr>
          <w:iCs/>
        </w:rPr>
      </w:pPr>
    </w:p>
    <w:p w14:paraId="0B3629BC" w14:textId="3B9F3A6C" w:rsidR="00C95CF8" w:rsidRDefault="00C95CF8" w:rsidP="00C95CF8">
      <w:pPr>
        <w:jc w:val="left"/>
        <w:rPr>
          <w:iCs/>
        </w:rPr>
      </w:pPr>
    </w:p>
    <w:p w14:paraId="66910CE9" w14:textId="77777777" w:rsidR="001530C5" w:rsidRPr="00C95CF8" w:rsidRDefault="001530C5" w:rsidP="00C95CF8">
      <w:pPr>
        <w:jc w:val="left"/>
        <w:rPr>
          <w:iCs/>
        </w:rPr>
      </w:pPr>
    </w:p>
    <w:p w14:paraId="02747B1C" w14:textId="755CE6FA" w:rsidR="00C0196C" w:rsidRDefault="00C0196C" w:rsidP="0097269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EDUCAZIONE CIVICA</w:t>
      </w:r>
    </w:p>
    <w:p w14:paraId="49A38EA7" w14:textId="2F311BD0" w:rsidR="00C0196C" w:rsidRPr="00DC2652" w:rsidRDefault="004E4B2A" w:rsidP="00C0196C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UNITÀ</w:t>
      </w:r>
      <w:r w:rsidR="00C0196C">
        <w:rPr>
          <w:b/>
          <w:sz w:val="28"/>
          <w:szCs w:val="28"/>
        </w:rPr>
        <w:t xml:space="preserve"> DI APPRENDIMENTO (</w:t>
      </w:r>
      <w:proofErr w:type="spellStart"/>
      <w:r w:rsidR="00C0196C">
        <w:rPr>
          <w:b/>
          <w:sz w:val="28"/>
          <w:szCs w:val="28"/>
        </w:rPr>
        <w:t>U</w:t>
      </w:r>
      <w:r w:rsidR="00FA4203">
        <w:rPr>
          <w:b/>
          <w:sz w:val="28"/>
          <w:szCs w:val="28"/>
        </w:rPr>
        <w:t>d</w:t>
      </w:r>
      <w:r w:rsidR="00C0196C">
        <w:rPr>
          <w:b/>
          <w:sz w:val="28"/>
          <w:szCs w:val="28"/>
        </w:rPr>
        <w:t>A</w:t>
      </w:r>
      <w:proofErr w:type="spellEnd"/>
      <w:r w:rsidR="00C0196C">
        <w:rPr>
          <w:b/>
          <w:sz w:val="28"/>
          <w:szCs w:val="28"/>
        </w:rPr>
        <w:t>) INTERDISCIPLINARI PREVISTE</w:t>
      </w:r>
    </w:p>
    <w:p w14:paraId="22A48054" w14:textId="2BAE5E24" w:rsidR="00C0196C" w:rsidRDefault="00E11D49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 w:rsidR="004E4B2A">
        <w:rPr>
          <w:rFonts w:ascii="Times New Roman" w:hAnsi="Times New Roman"/>
          <w:sz w:val="24"/>
          <w:szCs w:val="24"/>
          <w:lang w:val="it-IT"/>
        </w:rPr>
        <w:t>l</w:t>
      </w:r>
      <w:r w:rsidR="00C0196C" w:rsidRPr="00C91ADF">
        <w:rPr>
          <w:rFonts w:ascii="Times New Roman" w:hAnsi="Times New Roman"/>
          <w:sz w:val="24"/>
          <w:szCs w:val="24"/>
          <w:lang w:val="it-IT"/>
        </w:rPr>
        <w:t xml:space="preserve"> Consiglio di Classe </w:t>
      </w:r>
      <w:r w:rsidR="004E4B2A">
        <w:rPr>
          <w:rFonts w:ascii="Times New Roman" w:hAnsi="Times New Roman"/>
          <w:sz w:val="24"/>
          <w:szCs w:val="24"/>
          <w:lang w:val="it-IT"/>
        </w:rPr>
        <w:t>elabora</w:t>
      </w:r>
      <w:r w:rsidR="00C0196C" w:rsidRPr="00C91ADF">
        <w:rPr>
          <w:rFonts w:ascii="Times New Roman" w:hAnsi="Times New Roman"/>
          <w:sz w:val="24"/>
          <w:szCs w:val="24"/>
          <w:lang w:val="it-IT"/>
        </w:rPr>
        <w:t xml:space="preserve"> una </w:t>
      </w:r>
      <w:proofErr w:type="spellStart"/>
      <w:r w:rsidR="00C0196C" w:rsidRPr="00C91ADF">
        <w:rPr>
          <w:rFonts w:ascii="Times New Roman" w:hAnsi="Times New Roman"/>
          <w:sz w:val="24"/>
          <w:szCs w:val="24"/>
          <w:lang w:val="it-IT"/>
        </w:rPr>
        <w:t>U</w:t>
      </w:r>
      <w:r w:rsidR="008D4D9D">
        <w:rPr>
          <w:rFonts w:ascii="Times New Roman" w:hAnsi="Times New Roman"/>
          <w:sz w:val="24"/>
          <w:szCs w:val="24"/>
          <w:lang w:val="it-IT"/>
        </w:rPr>
        <w:t>d</w:t>
      </w:r>
      <w:r w:rsidR="00C0196C" w:rsidRPr="00C91ADF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="00C0196C" w:rsidRPr="00C91ADF">
        <w:rPr>
          <w:rFonts w:ascii="Times New Roman" w:hAnsi="Times New Roman"/>
          <w:sz w:val="24"/>
          <w:szCs w:val="24"/>
          <w:lang w:val="it-IT"/>
        </w:rPr>
        <w:t xml:space="preserve"> di Educazione Civica per ogni periodo didattico</w:t>
      </w:r>
      <w:r w:rsidR="00C95CF8">
        <w:rPr>
          <w:rFonts w:ascii="Times New Roman" w:hAnsi="Times New Roman"/>
          <w:sz w:val="24"/>
          <w:szCs w:val="24"/>
          <w:lang w:val="it-IT"/>
        </w:rPr>
        <w:t xml:space="preserve"> come segue:</w:t>
      </w:r>
    </w:p>
    <w:p w14:paraId="3E398371" w14:textId="159A44EF" w:rsidR="008D4D9D" w:rsidRDefault="008D4D9D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8B4F26">
        <w:rPr>
          <w:rFonts w:ascii="Times New Roman" w:hAnsi="Times New Roman"/>
          <w:sz w:val="24"/>
          <w:szCs w:val="24"/>
          <w:u w:val="single"/>
          <w:lang w:val="it-IT"/>
        </w:rPr>
        <w:t>primo quadrimestre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proofErr w:type="gramStart"/>
      <w:r w:rsidR="004504FB">
        <w:rPr>
          <w:rFonts w:ascii="Times New Roman" w:hAnsi="Times New Roman"/>
          <w:sz w:val="24"/>
          <w:szCs w:val="24"/>
          <w:lang w:val="it-IT"/>
        </w:rPr>
        <w:t>1)</w:t>
      </w:r>
      <w:r>
        <w:rPr>
          <w:rFonts w:ascii="Times New Roman" w:hAnsi="Times New Roman"/>
          <w:sz w:val="24"/>
          <w:szCs w:val="24"/>
          <w:lang w:val="it-IT"/>
        </w:rPr>
        <w:t>Uda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B4F26">
        <w:rPr>
          <w:rFonts w:ascii="Times New Roman" w:hAnsi="Times New Roman"/>
          <w:sz w:val="24"/>
          <w:szCs w:val="24"/>
          <w:lang w:val="it-IT"/>
        </w:rPr>
        <w:t>(</w:t>
      </w:r>
      <w:r w:rsidR="00803D3F">
        <w:rPr>
          <w:rFonts w:ascii="Times New Roman" w:hAnsi="Times New Roman"/>
          <w:sz w:val="24"/>
          <w:szCs w:val="24"/>
          <w:lang w:val="it-IT"/>
        </w:rPr>
        <w:t>n.___ ore</w:t>
      </w:r>
      <w:r w:rsidR="008B4F26">
        <w:rPr>
          <w:rFonts w:ascii="Times New Roman" w:hAnsi="Times New Roman"/>
          <w:sz w:val="24"/>
          <w:szCs w:val="24"/>
          <w:lang w:val="it-IT"/>
        </w:rPr>
        <w:t>)</w:t>
      </w:r>
      <w:r w:rsidR="004504FB">
        <w:rPr>
          <w:rFonts w:ascii="Times New Roman" w:hAnsi="Times New Roman"/>
          <w:sz w:val="24"/>
          <w:szCs w:val="24"/>
          <w:lang w:val="it-IT"/>
        </w:rPr>
        <w:t>.</w:t>
      </w:r>
    </w:p>
    <w:p w14:paraId="2835E806" w14:textId="66C3CA09" w:rsidR="008B4F26" w:rsidRDefault="008B4F26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8B4F26">
        <w:rPr>
          <w:rFonts w:ascii="Times New Roman" w:hAnsi="Times New Roman"/>
          <w:sz w:val="24"/>
          <w:szCs w:val="24"/>
          <w:lang w:val="it-IT"/>
        </w:rPr>
        <w:t>incontri con associazioni del territorio, operanti sulle tematiche oggetto del percorso scelto</w:t>
      </w:r>
      <w:r w:rsidR="00BC330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(n. _____ ore programmate)</w:t>
      </w:r>
      <w:r w:rsidR="004504FB">
        <w:rPr>
          <w:rFonts w:ascii="Times New Roman" w:hAnsi="Times New Roman"/>
          <w:sz w:val="24"/>
          <w:szCs w:val="24"/>
          <w:lang w:val="it-IT"/>
        </w:rPr>
        <w:t>.</w:t>
      </w:r>
    </w:p>
    <w:p w14:paraId="1A44383B" w14:textId="41BD48AF" w:rsidR="00803D3F" w:rsidRDefault="00803D3F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8B4F26">
        <w:rPr>
          <w:rFonts w:ascii="Times New Roman" w:hAnsi="Times New Roman"/>
          <w:sz w:val="24"/>
          <w:szCs w:val="24"/>
          <w:u w:val="single"/>
          <w:lang w:val="it-IT"/>
        </w:rPr>
        <w:t>secondo quadrimestre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proofErr w:type="gramStart"/>
      <w:r w:rsidR="004504FB">
        <w:rPr>
          <w:rFonts w:ascii="Times New Roman" w:hAnsi="Times New Roman"/>
          <w:sz w:val="24"/>
          <w:szCs w:val="24"/>
          <w:lang w:val="it-IT"/>
        </w:rPr>
        <w:t>2)</w:t>
      </w:r>
      <w:r>
        <w:rPr>
          <w:rFonts w:ascii="Times New Roman" w:hAnsi="Times New Roman"/>
          <w:sz w:val="24"/>
          <w:szCs w:val="24"/>
          <w:lang w:val="it-IT"/>
        </w:rPr>
        <w:t>Uda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B4F26"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sz w:val="24"/>
          <w:szCs w:val="24"/>
          <w:lang w:val="it-IT"/>
        </w:rPr>
        <w:t>n. ___ ore</w:t>
      </w:r>
      <w:r w:rsidR="008B4F26">
        <w:rPr>
          <w:rFonts w:ascii="Times New Roman" w:hAnsi="Times New Roman"/>
          <w:sz w:val="24"/>
          <w:szCs w:val="24"/>
          <w:lang w:val="it-IT"/>
        </w:rPr>
        <w:t>)</w:t>
      </w:r>
      <w:r w:rsidR="004504FB">
        <w:rPr>
          <w:rFonts w:ascii="Times New Roman" w:hAnsi="Times New Roman"/>
          <w:sz w:val="24"/>
          <w:szCs w:val="24"/>
          <w:lang w:val="it-IT"/>
        </w:rPr>
        <w:t>.</w:t>
      </w:r>
    </w:p>
    <w:p w14:paraId="7C2EC68A" w14:textId="76508515" w:rsidR="008B4F26" w:rsidRDefault="008B4F26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Pr="008B4F26">
        <w:rPr>
          <w:rFonts w:ascii="Times New Roman" w:hAnsi="Times New Roman"/>
          <w:sz w:val="24"/>
          <w:szCs w:val="24"/>
          <w:lang w:val="it-IT"/>
        </w:rPr>
        <w:t>incontri con associazioni del territorio, operanti sulle tematiche oggetto del percorso scelto</w:t>
      </w:r>
      <w:r w:rsidR="00BC330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(n. _____ ore</w:t>
      </w:r>
      <w:r w:rsidR="004504FB">
        <w:rPr>
          <w:rFonts w:ascii="Times New Roman" w:hAnsi="Times New Roman"/>
          <w:sz w:val="24"/>
          <w:szCs w:val="24"/>
          <w:lang w:val="it-IT"/>
        </w:rPr>
        <w:t xml:space="preserve"> programmate).</w:t>
      </w:r>
    </w:p>
    <w:p w14:paraId="739BC4EC" w14:textId="77777777" w:rsidR="008B4F26" w:rsidRDefault="008B4F26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BDBD0F6" w14:textId="77777777" w:rsidR="00C0196C" w:rsidRPr="00C91ADF" w:rsidRDefault="00C0196C" w:rsidP="00972693">
      <w:pPr>
        <w:pStyle w:val="Elencoacolori-Colore11"/>
        <w:jc w:val="center"/>
        <w:rPr>
          <w:rFonts w:ascii="Times New Roman" w:hAnsi="Times New Roman"/>
          <w:sz w:val="24"/>
          <w:szCs w:val="24"/>
          <w:lang w:val="it-IT"/>
        </w:rPr>
      </w:pPr>
      <w:r w:rsidRPr="00C91ADF">
        <w:rPr>
          <w:rFonts w:ascii="Times New Roman" w:hAnsi="Times New Roman"/>
          <w:sz w:val="24"/>
          <w:szCs w:val="24"/>
          <w:lang w:val="it-IT"/>
        </w:rPr>
        <w:t>Il</w:t>
      </w:r>
      <w:r>
        <w:rPr>
          <w:rFonts w:ascii="Times New Roman" w:hAnsi="Times New Roman"/>
          <w:sz w:val="24"/>
          <w:szCs w:val="24"/>
          <w:lang w:val="it-IT"/>
        </w:rPr>
        <w:t xml:space="preserve"> docente</w:t>
      </w:r>
      <w:r w:rsidRPr="00DA71C2">
        <w:rPr>
          <w:rFonts w:ascii="Times New Roman" w:hAnsi="Times New Roman"/>
          <w:sz w:val="24"/>
          <w:szCs w:val="24"/>
          <w:lang w:val="it-IT" w:bidi="it-IT"/>
        </w:rPr>
        <w:t xml:space="preserve"> con funzione di coordinamento di Educazione Civica: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C0EAB">
        <w:rPr>
          <w:rFonts w:ascii="Times New Roman" w:hAnsi="Times New Roman"/>
          <w:sz w:val="24"/>
          <w:szCs w:val="24"/>
          <w:lang w:val="it-IT"/>
        </w:rPr>
        <w:t>Prof.: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________________</w:t>
      </w:r>
    </w:p>
    <w:p w14:paraId="7AB98CE0" w14:textId="77777777" w:rsidR="00C0196C" w:rsidRPr="006E2066" w:rsidRDefault="00C0196C" w:rsidP="00972693">
      <w:pPr>
        <w:suppressAutoHyphens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3A5E8AD5" w14:textId="1CDC03A3" w:rsidR="00863BB2" w:rsidRDefault="00863BB2" w:rsidP="00E01406">
      <w:pPr>
        <w:jc w:val="center"/>
        <w:rPr>
          <w:rFonts w:eastAsia="Calibri"/>
          <w:lang w:eastAsia="ar-SA"/>
        </w:rPr>
      </w:pPr>
    </w:p>
    <w:p w14:paraId="67FE1084" w14:textId="77777777" w:rsidR="00E11D49" w:rsidRDefault="00E11D49" w:rsidP="00E01406">
      <w:pPr>
        <w:jc w:val="center"/>
        <w:rPr>
          <w:rFonts w:eastAsia="Calibri"/>
          <w:lang w:eastAsia="ar-SA"/>
        </w:rPr>
      </w:pPr>
    </w:p>
    <w:p w14:paraId="3F84391D" w14:textId="77777777" w:rsidR="00874A6C" w:rsidRDefault="00874A6C" w:rsidP="00E01406">
      <w:pPr>
        <w:jc w:val="center"/>
        <w:rPr>
          <w:rFonts w:eastAsia="Calibri"/>
          <w:lang w:eastAsia="ar-SA"/>
        </w:rPr>
      </w:pPr>
    </w:p>
    <w:tbl>
      <w:tblPr>
        <w:tblW w:w="12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9073"/>
      </w:tblGrid>
      <w:tr w:rsidR="00C0196C" w:rsidRPr="009A5F62" w14:paraId="6B5EFE65" w14:textId="77777777" w:rsidTr="00E11D49">
        <w:trPr>
          <w:trHeight w:hRule="exact" w:val="708"/>
          <w:jc w:val="center"/>
        </w:trPr>
        <w:tc>
          <w:tcPr>
            <w:tcW w:w="12395" w:type="dxa"/>
            <w:gridSpan w:val="2"/>
            <w:shd w:val="clear" w:color="auto" w:fill="ACB9CA" w:themeFill="text2" w:themeFillTint="66"/>
          </w:tcPr>
          <w:p w14:paraId="460A43AF" w14:textId="77777777" w:rsidR="00C0196C" w:rsidRPr="00DA71C2" w:rsidRDefault="00C0196C" w:rsidP="00E11D49">
            <w:pPr>
              <w:shd w:val="clear" w:color="auto" w:fill="ACB9CA" w:themeFill="text2" w:themeFillTint="66"/>
              <w:jc w:val="center"/>
              <w:rPr>
                <w:rFonts w:eastAsia="Arial"/>
                <w:b/>
                <w:lang w:eastAsia="en-US"/>
              </w:rPr>
            </w:pPr>
            <w:bookmarkStart w:id="8" w:name="_Hlk115106571"/>
            <w:r w:rsidRPr="00DA71C2">
              <w:rPr>
                <w:rFonts w:eastAsia="Arial"/>
                <w:b/>
                <w:lang w:eastAsia="en-US"/>
              </w:rPr>
              <w:t>UDA INTERDISCIPLINARE DI EDUCAZIONE CIVICA</w:t>
            </w:r>
          </w:p>
          <w:p w14:paraId="12D35835" w14:textId="77777777" w:rsidR="00C0196C" w:rsidRPr="00DA71C2" w:rsidRDefault="00C0196C" w:rsidP="00E11D49">
            <w:pPr>
              <w:shd w:val="clear" w:color="auto" w:fill="ACB9CA" w:themeFill="text2" w:themeFillTint="66"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DA71C2">
              <w:rPr>
                <w:rFonts w:eastAsia="Arial"/>
                <w:b/>
                <w:sz w:val="20"/>
                <w:szCs w:val="20"/>
                <w:lang w:eastAsia="en-US"/>
              </w:rPr>
              <w:t>PRIMO QUADRIMESTRE</w:t>
            </w:r>
          </w:p>
          <w:p w14:paraId="50EBB59B" w14:textId="77777777" w:rsidR="00C0196C" w:rsidRPr="00DA71C2" w:rsidRDefault="00C0196C" w:rsidP="0081440A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14:paraId="7DA2D8AA" w14:textId="77777777" w:rsidR="00C0196C" w:rsidRPr="00DA71C2" w:rsidRDefault="00C0196C" w:rsidP="0081440A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</w:tc>
      </w:tr>
      <w:tr w:rsidR="00C0196C" w:rsidRPr="009A5F62" w14:paraId="239770D4" w14:textId="77777777" w:rsidTr="00E01406">
        <w:trPr>
          <w:trHeight w:hRule="exact" w:val="518"/>
          <w:jc w:val="center"/>
        </w:trPr>
        <w:tc>
          <w:tcPr>
            <w:tcW w:w="3322" w:type="dxa"/>
            <w:shd w:val="clear" w:color="auto" w:fill="auto"/>
          </w:tcPr>
          <w:p w14:paraId="365266A6" w14:textId="77777777" w:rsidR="00C0196C" w:rsidRPr="00AB6D9B" w:rsidRDefault="00C0196C" w:rsidP="0081440A">
            <w:pPr>
              <w:widowControl w:val="0"/>
              <w:spacing w:before="4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TITOLO</w:t>
            </w:r>
          </w:p>
        </w:tc>
        <w:tc>
          <w:tcPr>
            <w:tcW w:w="9073" w:type="dxa"/>
            <w:shd w:val="clear" w:color="auto" w:fill="auto"/>
          </w:tcPr>
          <w:p w14:paraId="1238AED2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27FA3D30" w14:textId="77777777" w:rsidTr="00E01406">
        <w:trPr>
          <w:trHeight w:hRule="exact" w:val="764"/>
          <w:jc w:val="center"/>
        </w:trPr>
        <w:tc>
          <w:tcPr>
            <w:tcW w:w="3322" w:type="dxa"/>
            <w:shd w:val="clear" w:color="auto" w:fill="auto"/>
          </w:tcPr>
          <w:p w14:paraId="03D033E2" w14:textId="7F506DC6" w:rsidR="00C0196C" w:rsidRPr="00DA71C2" w:rsidRDefault="00C0196C" w:rsidP="0081440A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DISCIPLINE </w:t>
            </w:r>
            <w:r w:rsidR="004E4B2A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E</w:t>
            </w:r>
            <w:r w:rsidR="00DA71C2"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DOCENTI</w:t>
            </w:r>
            <w:r w:rsidR="004E4B2A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COINVOLTI</w:t>
            </w:r>
          </w:p>
        </w:tc>
        <w:tc>
          <w:tcPr>
            <w:tcW w:w="9073" w:type="dxa"/>
            <w:shd w:val="clear" w:color="auto" w:fill="auto"/>
          </w:tcPr>
          <w:p w14:paraId="656327C9" w14:textId="77777777" w:rsidR="00C0196C" w:rsidRPr="00DA71C2" w:rsidRDefault="00C0196C" w:rsidP="0081440A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C0196C" w:rsidRPr="009A5F62" w14:paraId="4329B36F" w14:textId="77777777" w:rsidTr="00E01406">
        <w:trPr>
          <w:trHeight w:hRule="exact" w:val="696"/>
          <w:jc w:val="center"/>
        </w:trPr>
        <w:tc>
          <w:tcPr>
            <w:tcW w:w="3322" w:type="dxa"/>
            <w:shd w:val="clear" w:color="auto" w:fill="auto"/>
          </w:tcPr>
          <w:p w14:paraId="460A14E2" w14:textId="77777777" w:rsidR="00C0196C" w:rsidRPr="00AB6D9B" w:rsidRDefault="00C0196C" w:rsidP="0081440A">
            <w:pPr>
              <w:widowControl w:val="0"/>
              <w:spacing w:before="4"/>
              <w:rPr>
                <w:rFonts w:eastAsia="Arial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NUCLE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O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FONDANT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9073" w:type="dxa"/>
            <w:shd w:val="clear" w:color="auto" w:fill="auto"/>
          </w:tcPr>
          <w:p w14:paraId="0BCFEFA8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4314FCF0" w14:textId="77777777" w:rsidTr="00E01406">
        <w:trPr>
          <w:trHeight w:hRule="exact" w:val="917"/>
          <w:jc w:val="center"/>
        </w:trPr>
        <w:tc>
          <w:tcPr>
            <w:tcW w:w="3322" w:type="dxa"/>
            <w:shd w:val="clear" w:color="auto" w:fill="auto"/>
          </w:tcPr>
          <w:p w14:paraId="31D57407" w14:textId="77777777" w:rsidR="00C0196C" w:rsidRPr="00DA71C2" w:rsidRDefault="00C0196C" w:rsidP="0081440A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TRAGUARDI DELLE COMPETENZE 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(allegato c - Linee guida)</w:t>
            </w:r>
          </w:p>
        </w:tc>
        <w:tc>
          <w:tcPr>
            <w:tcW w:w="9073" w:type="dxa"/>
            <w:shd w:val="clear" w:color="auto" w:fill="auto"/>
          </w:tcPr>
          <w:p w14:paraId="64D10E0D" w14:textId="77777777" w:rsidR="00C0196C" w:rsidRPr="00DA71C2" w:rsidRDefault="00C0196C" w:rsidP="0081440A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C0196C" w:rsidRPr="009A5F62" w14:paraId="7C346FC8" w14:textId="77777777" w:rsidTr="00E01406">
        <w:trPr>
          <w:trHeight w:hRule="exact" w:val="648"/>
          <w:jc w:val="center"/>
        </w:trPr>
        <w:tc>
          <w:tcPr>
            <w:tcW w:w="3322" w:type="dxa"/>
            <w:shd w:val="clear" w:color="auto" w:fill="auto"/>
          </w:tcPr>
          <w:p w14:paraId="17385277" w14:textId="77777777" w:rsidR="00C0196C" w:rsidRPr="00AB6D9B" w:rsidRDefault="00C0196C" w:rsidP="0081440A">
            <w:pPr>
              <w:widowControl w:val="0"/>
              <w:spacing w:before="9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TEMATICA</w:t>
            </w:r>
          </w:p>
        </w:tc>
        <w:tc>
          <w:tcPr>
            <w:tcW w:w="9073" w:type="dxa"/>
            <w:shd w:val="clear" w:color="auto" w:fill="auto"/>
          </w:tcPr>
          <w:p w14:paraId="66C05973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624D3E8C" w14:textId="77777777" w:rsidTr="00E01406">
        <w:trPr>
          <w:trHeight w:hRule="exact" w:val="640"/>
          <w:jc w:val="center"/>
        </w:trPr>
        <w:tc>
          <w:tcPr>
            <w:tcW w:w="3322" w:type="dxa"/>
            <w:shd w:val="clear" w:color="auto" w:fill="auto"/>
          </w:tcPr>
          <w:p w14:paraId="02B15827" w14:textId="77777777" w:rsidR="00C0196C" w:rsidRPr="006F4C82" w:rsidRDefault="00C0196C" w:rsidP="0081440A">
            <w:pPr>
              <w:widowControl w:val="0"/>
              <w:tabs>
                <w:tab w:val="left" w:pos="776"/>
              </w:tabs>
              <w:spacing w:before="12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CONTENUTI</w:t>
            </w:r>
          </w:p>
        </w:tc>
        <w:tc>
          <w:tcPr>
            <w:tcW w:w="9073" w:type="dxa"/>
            <w:shd w:val="clear" w:color="auto" w:fill="auto"/>
          </w:tcPr>
          <w:p w14:paraId="688F7375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21517023" w14:textId="77777777" w:rsidTr="00E01406">
        <w:trPr>
          <w:trHeight w:hRule="exact" w:val="993"/>
          <w:jc w:val="center"/>
        </w:trPr>
        <w:tc>
          <w:tcPr>
            <w:tcW w:w="3322" w:type="dxa"/>
            <w:shd w:val="clear" w:color="auto" w:fill="auto"/>
          </w:tcPr>
          <w:p w14:paraId="4865790B" w14:textId="77777777" w:rsidR="00C0196C" w:rsidRPr="00DA71C2" w:rsidRDefault="00C0196C" w:rsidP="0081440A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RISULTATI DI APPRENDIMENTO 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(conoscenze– abilità– competenze)</w:t>
            </w:r>
          </w:p>
        </w:tc>
        <w:tc>
          <w:tcPr>
            <w:tcW w:w="9073" w:type="dxa"/>
            <w:shd w:val="clear" w:color="auto" w:fill="auto"/>
          </w:tcPr>
          <w:p w14:paraId="77E18252" w14:textId="77777777" w:rsidR="00C0196C" w:rsidRPr="00DA71C2" w:rsidRDefault="00C0196C" w:rsidP="0081440A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C0196C" w:rsidRPr="009A5F62" w14:paraId="50CB0D9C" w14:textId="77777777" w:rsidTr="00E01406">
        <w:trPr>
          <w:trHeight w:hRule="exact" w:val="630"/>
          <w:jc w:val="center"/>
        </w:trPr>
        <w:tc>
          <w:tcPr>
            <w:tcW w:w="3322" w:type="dxa"/>
            <w:shd w:val="clear" w:color="auto" w:fill="auto"/>
          </w:tcPr>
          <w:p w14:paraId="4C47BB5E" w14:textId="77777777" w:rsidR="00C0196C" w:rsidRPr="006F4C82" w:rsidRDefault="00C0196C" w:rsidP="0081440A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PRODOTTO ATTESO</w:t>
            </w:r>
          </w:p>
        </w:tc>
        <w:tc>
          <w:tcPr>
            <w:tcW w:w="9073" w:type="dxa"/>
            <w:shd w:val="clear" w:color="auto" w:fill="auto"/>
          </w:tcPr>
          <w:p w14:paraId="76EBD804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6C4DFC37" w14:textId="77777777" w:rsidTr="00E01406">
        <w:trPr>
          <w:trHeight w:hRule="exact" w:val="470"/>
          <w:jc w:val="center"/>
        </w:trPr>
        <w:tc>
          <w:tcPr>
            <w:tcW w:w="3322" w:type="dxa"/>
            <w:shd w:val="clear" w:color="auto" w:fill="auto"/>
          </w:tcPr>
          <w:p w14:paraId="30973322" w14:textId="77777777" w:rsidR="00C0196C" w:rsidRPr="006F4C82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sz w:val="20"/>
                <w:szCs w:val="20"/>
                <w:lang w:val="en-US" w:eastAsia="en-US"/>
              </w:rPr>
            </w:pP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PREREQUISITI</w:t>
            </w:r>
          </w:p>
        </w:tc>
        <w:tc>
          <w:tcPr>
            <w:tcW w:w="9073" w:type="dxa"/>
            <w:shd w:val="clear" w:color="auto" w:fill="auto"/>
          </w:tcPr>
          <w:p w14:paraId="339167F5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0150B87C" w14:textId="77777777" w:rsidTr="00E01406">
        <w:trPr>
          <w:trHeight w:hRule="exact" w:val="764"/>
          <w:jc w:val="center"/>
        </w:trPr>
        <w:tc>
          <w:tcPr>
            <w:tcW w:w="3322" w:type="dxa"/>
            <w:shd w:val="clear" w:color="auto" w:fill="auto"/>
          </w:tcPr>
          <w:p w14:paraId="22BD70C8" w14:textId="38F650F4" w:rsidR="00C0196C" w:rsidRPr="00DA71C2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TEMPI (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numero ore totali suddivise per ciascuna disciplina)</w:t>
            </w:r>
          </w:p>
        </w:tc>
        <w:tc>
          <w:tcPr>
            <w:tcW w:w="9073" w:type="dxa"/>
            <w:shd w:val="clear" w:color="auto" w:fill="auto"/>
          </w:tcPr>
          <w:p w14:paraId="589C5AB5" w14:textId="77777777" w:rsidR="00C0196C" w:rsidRPr="00DA71C2" w:rsidRDefault="00C0196C" w:rsidP="0081440A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C0196C" w:rsidRPr="009A5F62" w14:paraId="1D047D69" w14:textId="77777777" w:rsidTr="00E01406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10C221A6" w14:textId="77777777" w:rsidR="00C0196C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METODOLOGIA</w:t>
            </w:r>
          </w:p>
          <w:p w14:paraId="0291A46B" w14:textId="77777777" w:rsidR="00C0196C" w:rsidRPr="006F4C82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073" w:type="dxa"/>
            <w:shd w:val="clear" w:color="auto" w:fill="auto"/>
          </w:tcPr>
          <w:p w14:paraId="285D43F3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24EC7730" w14:textId="77777777" w:rsidTr="00E01406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504BF9DA" w14:textId="77777777" w:rsidR="00C0196C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STRUMENTI</w:t>
            </w:r>
          </w:p>
        </w:tc>
        <w:tc>
          <w:tcPr>
            <w:tcW w:w="9073" w:type="dxa"/>
            <w:shd w:val="clear" w:color="auto" w:fill="auto"/>
          </w:tcPr>
          <w:p w14:paraId="0DBCF415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18F9D898" w14:textId="77777777" w:rsidTr="00E01406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1EA530B3" w14:textId="77777777" w:rsidR="00C0196C" w:rsidRPr="006F4C82" w:rsidRDefault="00C0196C" w:rsidP="0081440A">
            <w:pPr>
              <w:widowControl w:val="0"/>
              <w:spacing w:before="4"/>
              <w:ind w:left="67"/>
              <w:jc w:val="left"/>
              <w:rPr>
                <w:b/>
                <w:bCs/>
                <w:sz w:val="20"/>
                <w:szCs w:val="20"/>
              </w:rPr>
            </w:pPr>
            <w:r w:rsidRPr="006F4C82">
              <w:rPr>
                <w:b/>
                <w:bCs/>
                <w:sz w:val="20"/>
                <w:szCs w:val="20"/>
              </w:rPr>
              <w:t>PROGETTAZIONE ATTIVITÀ D’ISTITUTO</w:t>
            </w:r>
          </w:p>
        </w:tc>
        <w:tc>
          <w:tcPr>
            <w:tcW w:w="9073" w:type="dxa"/>
            <w:shd w:val="clear" w:color="auto" w:fill="auto"/>
          </w:tcPr>
          <w:p w14:paraId="424A08B6" w14:textId="77777777" w:rsidR="00C0196C" w:rsidRPr="005D7AFA" w:rsidRDefault="00C0196C" w:rsidP="0081440A">
            <w:pPr>
              <w:widowControl w:val="0"/>
            </w:pPr>
            <w:r w:rsidRPr="005D7AFA">
              <w:t xml:space="preserve">Curricolo verticale d’istituto </w:t>
            </w:r>
          </w:p>
          <w:p w14:paraId="2D3D051C" w14:textId="77777777" w:rsidR="00C0196C" w:rsidRDefault="00C0196C" w:rsidP="0081440A">
            <w:pPr>
              <w:widowControl w:val="0"/>
            </w:pPr>
            <w:r w:rsidRPr="005D7AFA">
              <w:t xml:space="preserve">Attività di </w:t>
            </w:r>
            <w:r>
              <w:t>E</w:t>
            </w:r>
            <w:r w:rsidRPr="005D7AFA">
              <w:t xml:space="preserve">ducazione </w:t>
            </w:r>
            <w:r>
              <w:t>C</w:t>
            </w:r>
            <w:r w:rsidRPr="005D7AFA">
              <w:t>ivica</w:t>
            </w:r>
          </w:p>
        </w:tc>
      </w:tr>
      <w:tr w:rsidR="00C0196C" w:rsidRPr="009A5F62" w14:paraId="6F0C5073" w14:textId="77777777" w:rsidTr="00E01406">
        <w:trPr>
          <w:trHeight w:hRule="exact" w:val="931"/>
          <w:jc w:val="center"/>
        </w:trPr>
        <w:tc>
          <w:tcPr>
            <w:tcW w:w="3322" w:type="dxa"/>
            <w:shd w:val="clear" w:color="auto" w:fill="auto"/>
          </w:tcPr>
          <w:p w14:paraId="43F6F564" w14:textId="77777777" w:rsidR="00C0196C" w:rsidRDefault="00C0196C" w:rsidP="0081440A">
            <w:pPr>
              <w:widowControl w:val="0"/>
              <w:spacing w:before="4"/>
              <w:ind w:left="67"/>
              <w:jc w:val="left"/>
              <w:rPr>
                <w:b/>
                <w:bCs/>
                <w:sz w:val="20"/>
                <w:szCs w:val="20"/>
              </w:rPr>
            </w:pPr>
            <w:r w:rsidRPr="006F4C82">
              <w:rPr>
                <w:b/>
                <w:bCs/>
                <w:sz w:val="20"/>
                <w:szCs w:val="20"/>
              </w:rPr>
              <w:t>COMPETENZE CHIAVE</w:t>
            </w:r>
            <w:r>
              <w:rPr>
                <w:b/>
                <w:bCs/>
                <w:sz w:val="20"/>
                <w:szCs w:val="20"/>
              </w:rPr>
              <w:t xml:space="preserve"> DI CITTADINANZA</w:t>
            </w:r>
          </w:p>
          <w:p w14:paraId="7430E3AD" w14:textId="77777777" w:rsidR="00C0196C" w:rsidRPr="00DA71C2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  <w:r w:rsidRPr="006F4C82">
              <w:rPr>
                <w:b/>
                <w:bCs/>
                <w:sz w:val="20"/>
                <w:szCs w:val="20"/>
              </w:rPr>
              <w:t xml:space="preserve"> </w:t>
            </w:r>
            <w:r w:rsidRPr="007F1FF9">
              <w:rPr>
                <w:b/>
                <w:bCs/>
                <w:sz w:val="16"/>
                <w:szCs w:val="16"/>
              </w:rPr>
              <w:t>(da promuovere)</w:t>
            </w:r>
          </w:p>
        </w:tc>
        <w:tc>
          <w:tcPr>
            <w:tcW w:w="9073" w:type="dxa"/>
            <w:shd w:val="clear" w:color="auto" w:fill="auto"/>
          </w:tcPr>
          <w:p w14:paraId="129B68B3" w14:textId="77777777" w:rsidR="00C0196C" w:rsidRPr="00DA71C2" w:rsidRDefault="00C0196C" w:rsidP="0081440A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C0196C" w:rsidRPr="009A5F62" w14:paraId="34D2B165" w14:textId="77777777" w:rsidTr="00E01406">
        <w:trPr>
          <w:trHeight w:hRule="exact" w:val="926"/>
          <w:jc w:val="center"/>
        </w:trPr>
        <w:tc>
          <w:tcPr>
            <w:tcW w:w="3322" w:type="dxa"/>
            <w:shd w:val="clear" w:color="auto" w:fill="auto"/>
          </w:tcPr>
          <w:p w14:paraId="4677392C" w14:textId="77777777" w:rsidR="00C0196C" w:rsidRPr="006F4C82" w:rsidRDefault="00C0196C" w:rsidP="0081440A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lastRenderedPageBreak/>
              <w:t>VERIFICA</w:t>
            </w:r>
          </w:p>
        </w:tc>
        <w:tc>
          <w:tcPr>
            <w:tcW w:w="9073" w:type="dxa"/>
            <w:shd w:val="clear" w:color="auto" w:fill="auto"/>
          </w:tcPr>
          <w:p w14:paraId="66D92E50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C0196C" w:rsidRPr="009A5F62" w14:paraId="18F006DD" w14:textId="77777777" w:rsidTr="00E01406">
        <w:trPr>
          <w:trHeight w:hRule="exact" w:val="670"/>
          <w:jc w:val="center"/>
        </w:trPr>
        <w:tc>
          <w:tcPr>
            <w:tcW w:w="3322" w:type="dxa"/>
            <w:shd w:val="clear" w:color="auto" w:fill="auto"/>
          </w:tcPr>
          <w:p w14:paraId="11EC2C9C" w14:textId="77777777" w:rsidR="00C0196C" w:rsidRPr="006F4C82" w:rsidRDefault="00C0196C" w:rsidP="0081440A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VALUTAZIONE</w:t>
            </w:r>
          </w:p>
        </w:tc>
        <w:tc>
          <w:tcPr>
            <w:tcW w:w="9073" w:type="dxa"/>
            <w:shd w:val="clear" w:color="auto" w:fill="auto"/>
          </w:tcPr>
          <w:p w14:paraId="2C782A00" w14:textId="77777777" w:rsidR="00C0196C" w:rsidRPr="009A5F62" w:rsidRDefault="00C0196C" w:rsidP="0081440A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bookmarkEnd w:id="8"/>
    </w:tbl>
    <w:p w14:paraId="595B7C2C" w14:textId="1FBBC63A" w:rsidR="00C0196C" w:rsidRDefault="00C0196C" w:rsidP="00DD0F48">
      <w:pPr>
        <w:rPr>
          <w:rFonts w:eastAsia="Calibri"/>
          <w:lang w:eastAsia="ar-SA"/>
        </w:rPr>
      </w:pPr>
    </w:p>
    <w:p w14:paraId="01B072D8" w14:textId="69327ECA" w:rsidR="00D620F2" w:rsidRDefault="00D620F2" w:rsidP="00DD0F48">
      <w:pPr>
        <w:rPr>
          <w:rFonts w:eastAsia="Calibri"/>
          <w:lang w:eastAsia="ar-SA"/>
        </w:rPr>
      </w:pPr>
    </w:p>
    <w:p w14:paraId="5136FFAC" w14:textId="53FCEE5C" w:rsidR="00D620F2" w:rsidRDefault="00D620F2" w:rsidP="00D620F2">
      <w:pPr>
        <w:jc w:val="center"/>
        <w:rPr>
          <w:rFonts w:eastAsia="Calibri"/>
          <w:lang w:eastAsia="ar-SA"/>
        </w:rPr>
      </w:pPr>
    </w:p>
    <w:tbl>
      <w:tblPr>
        <w:tblW w:w="12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9073"/>
      </w:tblGrid>
      <w:tr w:rsidR="0005508C" w:rsidRPr="009A5F62" w14:paraId="3AFF67FE" w14:textId="77777777" w:rsidTr="00E11D49">
        <w:trPr>
          <w:trHeight w:hRule="exact" w:val="708"/>
          <w:jc w:val="center"/>
        </w:trPr>
        <w:tc>
          <w:tcPr>
            <w:tcW w:w="12395" w:type="dxa"/>
            <w:gridSpan w:val="2"/>
            <w:shd w:val="clear" w:color="auto" w:fill="ACB9CA" w:themeFill="text2" w:themeFillTint="66"/>
          </w:tcPr>
          <w:p w14:paraId="533BFCB4" w14:textId="77777777" w:rsidR="0005508C" w:rsidRPr="00DA71C2" w:rsidRDefault="0005508C" w:rsidP="0005508C">
            <w:pPr>
              <w:shd w:val="clear" w:color="auto" w:fill="ACB9CA" w:themeFill="text2" w:themeFillTint="66"/>
              <w:jc w:val="center"/>
              <w:rPr>
                <w:rFonts w:eastAsia="Arial"/>
                <w:b/>
                <w:lang w:eastAsia="en-US"/>
              </w:rPr>
            </w:pPr>
            <w:r w:rsidRPr="00DA71C2">
              <w:rPr>
                <w:rFonts w:eastAsia="Arial"/>
                <w:b/>
                <w:lang w:eastAsia="en-US"/>
              </w:rPr>
              <w:t>UDA INTERDISCIPLINARE DI EDUCAZIONE CIVICA</w:t>
            </w:r>
          </w:p>
          <w:p w14:paraId="3F5A69B8" w14:textId="48E04D99" w:rsidR="0005508C" w:rsidRPr="00DA71C2" w:rsidRDefault="0005508C" w:rsidP="0005508C">
            <w:pPr>
              <w:shd w:val="clear" w:color="auto" w:fill="ACB9CA" w:themeFill="text2" w:themeFillTint="66"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>
              <w:rPr>
                <w:rFonts w:eastAsia="Arial"/>
                <w:b/>
                <w:sz w:val="20"/>
                <w:szCs w:val="20"/>
                <w:lang w:eastAsia="en-US"/>
              </w:rPr>
              <w:t>SECONDO</w:t>
            </w:r>
            <w:r w:rsidRPr="00DA71C2">
              <w:rPr>
                <w:rFonts w:eastAsia="Arial"/>
                <w:b/>
                <w:sz w:val="20"/>
                <w:szCs w:val="20"/>
                <w:lang w:eastAsia="en-US"/>
              </w:rPr>
              <w:t xml:space="preserve"> QUADRIMESTRE</w:t>
            </w:r>
          </w:p>
          <w:p w14:paraId="0A969A01" w14:textId="77777777" w:rsidR="0005508C" w:rsidRPr="00DA71C2" w:rsidRDefault="0005508C" w:rsidP="0005508C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14:paraId="11A67C68" w14:textId="77777777" w:rsidR="0005508C" w:rsidRPr="00DA71C2" w:rsidRDefault="0005508C" w:rsidP="0005508C">
            <w:pPr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</w:tc>
      </w:tr>
      <w:tr w:rsidR="0005508C" w:rsidRPr="009A5F62" w14:paraId="4C22C52A" w14:textId="77777777" w:rsidTr="00C56F41">
        <w:trPr>
          <w:trHeight w:hRule="exact" w:val="518"/>
          <w:jc w:val="center"/>
        </w:trPr>
        <w:tc>
          <w:tcPr>
            <w:tcW w:w="3322" w:type="dxa"/>
            <w:shd w:val="clear" w:color="auto" w:fill="auto"/>
          </w:tcPr>
          <w:p w14:paraId="73454D51" w14:textId="77777777" w:rsidR="0005508C" w:rsidRPr="00AB6D9B" w:rsidRDefault="0005508C" w:rsidP="0005508C">
            <w:pPr>
              <w:widowControl w:val="0"/>
              <w:spacing w:before="4"/>
              <w:rPr>
                <w:rFonts w:eastAsia="Arial"/>
                <w:b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TITOLO</w:t>
            </w:r>
          </w:p>
        </w:tc>
        <w:tc>
          <w:tcPr>
            <w:tcW w:w="9073" w:type="dxa"/>
            <w:shd w:val="clear" w:color="auto" w:fill="auto"/>
          </w:tcPr>
          <w:p w14:paraId="44B418A8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52D07F10" w14:textId="77777777" w:rsidTr="00C56F41">
        <w:trPr>
          <w:trHeight w:hRule="exact" w:val="764"/>
          <w:jc w:val="center"/>
        </w:trPr>
        <w:tc>
          <w:tcPr>
            <w:tcW w:w="3322" w:type="dxa"/>
            <w:shd w:val="clear" w:color="auto" w:fill="auto"/>
          </w:tcPr>
          <w:p w14:paraId="6CF2B7D1" w14:textId="77777777" w:rsidR="0005508C" w:rsidRPr="00DA71C2" w:rsidRDefault="0005508C" w:rsidP="0005508C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DISCIPLINE </w:t>
            </w:r>
            <w:r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>E</w:t>
            </w: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DOCENTI</w:t>
            </w:r>
            <w:r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COINVOLTI</w:t>
            </w:r>
          </w:p>
        </w:tc>
        <w:tc>
          <w:tcPr>
            <w:tcW w:w="9073" w:type="dxa"/>
            <w:shd w:val="clear" w:color="auto" w:fill="auto"/>
          </w:tcPr>
          <w:p w14:paraId="3682CBC8" w14:textId="77777777" w:rsidR="0005508C" w:rsidRPr="00DA71C2" w:rsidRDefault="0005508C" w:rsidP="0005508C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05508C" w:rsidRPr="009A5F62" w14:paraId="1A433934" w14:textId="77777777" w:rsidTr="00C56F41">
        <w:trPr>
          <w:trHeight w:hRule="exact" w:val="696"/>
          <w:jc w:val="center"/>
        </w:trPr>
        <w:tc>
          <w:tcPr>
            <w:tcW w:w="3322" w:type="dxa"/>
            <w:shd w:val="clear" w:color="auto" w:fill="auto"/>
          </w:tcPr>
          <w:p w14:paraId="23A766A0" w14:textId="77777777" w:rsidR="0005508C" w:rsidRPr="00AB6D9B" w:rsidRDefault="0005508C" w:rsidP="0005508C">
            <w:pPr>
              <w:widowControl w:val="0"/>
              <w:spacing w:before="4"/>
              <w:rPr>
                <w:rFonts w:eastAsia="Arial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NUCLE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O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 xml:space="preserve"> FONDANT</w:t>
            </w:r>
            <w:r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9073" w:type="dxa"/>
            <w:shd w:val="clear" w:color="auto" w:fill="auto"/>
          </w:tcPr>
          <w:p w14:paraId="6818CB7C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3D72C7A7" w14:textId="77777777" w:rsidTr="00C56F41">
        <w:trPr>
          <w:trHeight w:hRule="exact" w:val="917"/>
          <w:jc w:val="center"/>
        </w:trPr>
        <w:tc>
          <w:tcPr>
            <w:tcW w:w="3322" w:type="dxa"/>
            <w:shd w:val="clear" w:color="auto" w:fill="auto"/>
          </w:tcPr>
          <w:p w14:paraId="1FF63B9C" w14:textId="77777777" w:rsidR="0005508C" w:rsidRPr="00DA71C2" w:rsidRDefault="0005508C" w:rsidP="0005508C">
            <w:pPr>
              <w:widowControl w:val="0"/>
              <w:spacing w:before="4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TRAGUARDI DELLE COMPETENZE 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(allegato c - Linee guida)</w:t>
            </w:r>
          </w:p>
        </w:tc>
        <w:tc>
          <w:tcPr>
            <w:tcW w:w="9073" w:type="dxa"/>
            <w:shd w:val="clear" w:color="auto" w:fill="auto"/>
          </w:tcPr>
          <w:p w14:paraId="4459A098" w14:textId="77777777" w:rsidR="0005508C" w:rsidRPr="00DA71C2" w:rsidRDefault="0005508C" w:rsidP="0005508C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05508C" w:rsidRPr="009A5F62" w14:paraId="25D74AD0" w14:textId="77777777" w:rsidTr="00C56F41">
        <w:trPr>
          <w:trHeight w:hRule="exact" w:val="648"/>
          <w:jc w:val="center"/>
        </w:trPr>
        <w:tc>
          <w:tcPr>
            <w:tcW w:w="3322" w:type="dxa"/>
            <w:shd w:val="clear" w:color="auto" w:fill="auto"/>
          </w:tcPr>
          <w:p w14:paraId="776222BD" w14:textId="77777777" w:rsidR="0005508C" w:rsidRPr="00AB6D9B" w:rsidRDefault="0005508C" w:rsidP="0005508C">
            <w:pPr>
              <w:widowControl w:val="0"/>
              <w:spacing w:before="9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AB6D9B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TEMATICA</w:t>
            </w:r>
          </w:p>
        </w:tc>
        <w:tc>
          <w:tcPr>
            <w:tcW w:w="9073" w:type="dxa"/>
            <w:shd w:val="clear" w:color="auto" w:fill="auto"/>
          </w:tcPr>
          <w:p w14:paraId="0ADB9B08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7C1D7081" w14:textId="77777777" w:rsidTr="00C56F41">
        <w:trPr>
          <w:trHeight w:hRule="exact" w:val="640"/>
          <w:jc w:val="center"/>
        </w:trPr>
        <w:tc>
          <w:tcPr>
            <w:tcW w:w="3322" w:type="dxa"/>
            <w:shd w:val="clear" w:color="auto" w:fill="auto"/>
          </w:tcPr>
          <w:p w14:paraId="4F5DDD49" w14:textId="77777777" w:rsidR="0005508C" w:rsidRPr="006F4C82" w:rsidRDefault="0005508C" w:rsidP="0005508C">
            <w:pPr>
              <w:widowControl w:val="0"/>
              <w:tabs>
                <w:tab w:val="left" w:pos="776"/>
              </w:tabs>
              <w:spacing w:before="12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CONTENUTI</w:t>
            </w:r>
          </w:p>
        </w:tc>
        <w:tc>
          <w:tcPr>
            <w:tcW w:w="9073" w:type="dxa"/>
            <w:shd w:val="clear" w:color="auto" w:fill="auto"/>
          </w:tcPr>
          <w:p w14:paraId="5EFF1D8C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0E526ADD" w14:textId="77777777" w:rsidTr="00C56F41">
        <w:trPr>
          <w:trHeight w:hRule="exact" w:val="993"/>
          <w:jc w:val="center"/>
        </w:trPr>
        <w:tc>
          <w:tcPr>
            <w:tcW w:w="3322" w:type="dxa"/>
            <w:shd w:val="clear" w:color="auto" w:fill="auto"/>
          </w:tcPr>
          <w:p w14:paraId="1071ED3E" w14:textId="77777777" w:rsidR="0005508C" w:rsidRPr="00DA71C2" w:rsidRDefault="0005508C" w:rsidP="0005508C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RISULTATI DI APPRENDIMENTO 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(conoscenze– abilità– competenze)</w:t>
            </w:r>
          </w:p>
        </w:tc>
        <w:tc>
          <w:tcPr>
            <w:tcW w:w="9073" w:type="dxa"/>
            <w:shd w:val="clear" w:color="auto" w:fill="auto"/>
          </w:tcPr>
          <w:p w14:paraId="7DA7180B" w14:textId="77777777" w:rsidR="0005508C" w:rsidRPr="00DA71C2" w:rsidRDefault="0005508C" w:rsidP="0005508C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05508C" w:rsidRPr="009A5F62" w14:paraId="2CCADCDE" w14:textId="77777777" w:rsidTr="00C56F41">
        <w:trPr>
          <w:trHeight w:hRule="exact" w:val="630"/>
          <w:jc w:val="center"/>
        </w:trPr>
        <w:tc>
          <w:tcPr>
            <w:tcW w:w="3322" w:type="dxa"/>
            <w:shd w:val="clear" w:color="auto" w:fill="auto"/>
          </w:tcPr>
          <w:p w14:paraId="0ADA6659" w14:textId="77777777" w:rsidR="0005508C" w:rsidRPr="006F4C82" w:rsidRDefault="0005508C" w:rsidP="0005508C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t xml:space="preserve"> </w:t>
            </w: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PRODOTTO ATTESO</w:t>
            </w:r>
          </w:p>
        </w:tc>
        <w:tc>
          <w:tcPr>
            <w:tcW w:w="9073" w:type="dxa"/>
            <w:shd w:val="clear" w:color="auto" w:fill="auto"/>
          </w:tcPr>
          <w:p w14:paraId="77951170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41DFEF38" w14:textId="77777777" w:rsidTr="00C56F41">
        <w:trPr>
          <w:trHeight w:hRule="exact" w:val="470"/>
          <w:jc w:val="center"/>
        </w:trPr>
        <w:tc>
          <w:tcPr>
            <w:tcW w:w="3322" w:type="dxa"/>
            <w:shd w:val="clear" w:color="auto" w:fill="auto"/>
          </w:tcPr>
          <w:p w14:paraId="7D87E8C4" w14:textId="77777777" w:rsidR="0005508C" w:rsidRPr="006F4C82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sz w:val="20"/>
                <w:szCs w:val="20"/>
                <w:lang w:val="en-US" w:eastAsia="en-US"/>
              </w:rPr>
            </w:pPr>
            <w:r w:rsidRPr="006F4C82">
              <w:rPr>
                <w:rFonts w:eastAsia="Calibri"/>
                <w:b/>
                <w:w w:val="105"/>
                <w:sz w:val="20"/>
                <w:szCs w:val="20"/>
                <w:lang w:val="en-US" w:eastAsia="en-US"/>
              </w:rPr>
              <w:t>PREREQUISITI</w:t>
            </w:r>
          </w:p>
        </w:tc>
        <w:tc>
          <w:tcPr>
            <w:tcW w:w="9073" w:type="dxa"/>
            <w:shd w:val="clear" w:color="auto" w:fill="auto"/>
          </w:tcPr>
          <w:p w14:paraId="61F9A947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1635DAD5" w14:textId="77777777" w:rsidTr="00C56F41">
        <w:trPr>
          <w:trHeight w:hRule="exact" w:val="764"/>
          <w:jc w:val="center"/>
        </w:trPr>
        <w:tc>
          <w:tcPr>
            <w:tcW w:w="3322" w:type="dxa"/>
            <w:shd w:val="clear" w:color="auto" w:fill="auto"/>
          </w:tcPr>
          <w:p w14:paraId="46E91CCC" w14:textId="77777777" w:rsidR="0005508C" w:rsidRPr="00DA71C2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</w:pPr>
            <w:r w:rsidRPr="00DA71C2">
              <w:rPr>
                <w:rFonts w:eastAsia="Calibri"/>
                <w:b/>
                <w:w w:val="105"/>
                <w:sz w:val="20"/>
                <w:szCs w:val="20"/>
                <w:lang w:eastAsia="en-US"/>
              </w:rPr>
              <w:lastRenderedPageBreak/>
              <w:t>TEMPI (</w:t>
            </w:r>
            <w:r w:rsidRPr="00DA71C2">
              <w:rPr>
                <w:rFonts w:eastAsia="Calibri"/>
                <w:b/>
                <w:w w:val="105"/>
                <w:sz w:val="16"/>
                <w:szCs w:val="16"/>
                <w:lang w:eastAsia="en-US"/>
              </w:rPr>
              <w:t>numero ore totali suddivise per ciascuna disciplina)</w:t>
            </w:r>
          </w:p>
        </w:tc>
        <w:tc>
          <w:tcPr>
            <w:tcW w:w="9073" w:type="dxa"/>
            <w:shd w:val="clear" w:color="auto" w:fill="auto"/>
          </w:tcPr>
          <w:p w14:paraId="780295B3" w14:textId="77777777" w:rsidR="0005508C" w:rsidRPr="00DA71C2" w:rsidRDefault="0005508C" w:rsidP="0005508C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05508C" w:rsidRPr="009A5F62" w14:paraId="5D873DDA" w14:textId="77777777" w:rsidTr="00C56F41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2B18D8F3" w14:textId="77777777" w:rsidR="0005508C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METODOLOGIA</w:t>
            </w:r>
          </w:p>
          <w:p w14:paraId="7347A543" w14:textId="77777777" w:rsidR="0005508C" w:rsidRPr="006F4C82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073" w:type="dxa"/>
            <w:shd w:val="clear" w:color="auto" w:fill="auto"/>
          </w:tcPr>
          <w:p w14:paraId="1E9BE404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00C5BE85" w14:textId="77777777" w:rsidTr="00C56F41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285CAA37" w14:textId="77777777" w:rsidR="0005508C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STRUMENTI</w:t>
            </w:r>
          </w:p>
        </w:tc>
        <w:tc>
          <w:tcPr>
            <w:tcW w:w="9073" w:type="dxa"/>
            <w:shd w:val="clear" w:color="auto" w:fill="auto"/>
          </w:tcPr>
          <w:p w14:paraId="05FAC78A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7D89DB75" w14:textId="77777777" w:rsidTr="00C56F41">
        <w:trPr>
          <w:trHeight w:hRule="exact" w:val="701"/>
          <w:jc w:val="center"/>
        </w:trPr>
        <w:tc>
          <w:tcPr>
            <w:tcW w:w="3322" w:type="dxa"/>
            <w:shd w:val="clear" w:color="auto" w:fill="auto"/>
          </w:tcPr>
          <w:p w14:paraId="3D2AAF6F" w14:textId="77777777" w:rsidR="0005508C" w:rsidRPr="006F4C82" w:rsidRDefault="0005508C" w:rsidP="0005508C">
            <w:pPr>
              <w:widowControl w:val="0"/>
              <w:spacing w:before="4"/>
              <w:ind w:left="67"/>
              <w:jc w:val="left"/>
              <w:rPr>
                <w:b/>
                <w:bCs/>
                <w:sz w:val="20"/>
                <w:szCs w:val="20"/>
              </w:rPr>
            </w:pPr>
            <w:r w:rsidRPr="006F4C82">
              <w:rPr>
                <w:b/>
                <w:bCs/>
                <w:sz w:val="20"/>
                <w:szCs w:val="20"/>
              </w:rPr>
              <w:t>PROGETTAZIONE ATTIVITÀ D’ISTITUTO</w:t>
            </w:r>
          </w:p>
        </w:tc>
        <w:tc>
          <w:tcPr>
            <w:tcW w:w="9073" w:type="dxa"/>
            <w:shd w:val="clear" w:color="auto" w:fill="auto"/>
          </w:tcPr>
          <w:p w14:paraId="29991B3B" w14:textId="77777777" w:rsidR="0005508C" w:rsidRPr="005D7AFA" w:rsidRDefault="0005508C" w:rsidP="0005508C">
            <w:pPr>
              <w:widowControl w:val="0"/>
            </w:pPr>
            <w:r w:rsidRPr="005D7AFA">
              <w:t xml:space="preserve">Curricolo verticale d’istituto </w:t>
            </w:r>
          </w:p>
          <w:p w14:paraId="71B66692" w14:textId="77777777" w:rsidR="0005508C" w:rsidRDefault="0005508C" w:rsidP="0005508C">
            <w:pPr>
              <w:widowControl w:val="0"/>
            </w:pPr>
            <w:r w:rsidRPr="005D7AFA">
              <w:t xml:space="preserve">Attività di </w:t>
            </w:r>
            <w:r>
              <w:t>E</w:t>
            </w:r>
            <w:r w:rsidRPr="005D7AFA">
              <w:t xml:space="preserve">ducazione </w:t>
            </w:r>
            <w:r>
              <w:t>C</w:t>
            </w:r>
            <w:r w:rsidRPr="005D7AFA">
              <w:t>ivica</w:t>
            </w:r>
          </w:p>
        </w:tc>
      </w:tr>
      <w:tr w:rsidR="0005508C" w:rsidRPr="009A5F62" w14:paraId="0FA732FF" w14:textId="77777777" w:rsidTr="00C56F41">
        <w:trPr>
          <w:trHeight w:hRule="exact" w:val="931"/>
          <w:jc w:val="center"/>
        </w:trPr>
        <w:tc>
          <w:tcPr>
            <w:tcW w:w="3322" w:type="dxa"/>
            <w:shd w:val="clear" w:color="auto" w:fill="auto"/>
          </w:tcPr>
          <w:p w14:paraId="2CB5116A" w14:textId="77777777" w:rsidR="0005508C" w:rsidRDefault="0005508C" w:rsidP="0005508C">
            <w:pPr>
              <w:widowControl w:val="0"/>
              <w:spacing w:before="4"/>
              <w:ind w:left="67"/>
              <w:jc w:val="left"/>
              <w:rPr>
                <w:b/>
                <w:bCs/>
                <w:sz w:val="20"/>
                <w:szCs w:val="20"/>
              </w:rPr>
            </w:pPr>
            <w:r w:rsidRPr="006F4C82">
              <w:rPr>
                <w:b/>
                <w:bCs/>
                <w:sz w:val="20"/>
                <w:szCs w:val="20"/>
              </w:rPr>
              <w:t>COMPETENZE CHIAVE</w:t>
            </w:r>
            <w:r>
              <w:rPr>
                <w:b/>
                <w:bCs/>
                <w:sz w:val="20"/>
                <w:szCs w:val="20"/>
              </w:rPr>
              <w:t xml:space="preserve"> DI CITTADINANZA</w:t>
            </w:r>
          </w:p>
          <w:p w14:paraId="3969D75D" w14:textId="77777777" w:rsidR="0005508C" w:rsidRPr="00DA71C2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  <w:r w:rsidRPr="006F4C82">
              <w:rPr>
                <w:b/>
                <w:bCs/>
                <w:sz w:val="20"/>
                <w:szCs w:val="20"/>
              </w:rPr>
              <w:t xml:space="preserve"> </w:t>
            </w:r>
            <w:r w:rsidRPr="007F1FF9">
              <w:rPr>
                <w:b/>
                <w:bCs/>
                <w:sz w:val="16"/>
                <w:szCs w:val="16"/>
              </w:rPr>
              <w:t>(da promuovere)</w:t>
            </w:r>
          </w:p>
        </w:tc>
        <w:tc>
          <w:tcPr>
            <w:tcW w:w="9073" w:type="dxa"/>
            <w:shd w:val="clear" w:color="auto" w:fill="auto"/>
          </w:tcPr>
          <w:p w14:paraId="2C77EC0B" w14:textId="77777777" w:rsidR="0005508C" w:rsidRPr="00DA71C2" w:rsidRDefault="0005508C" w:rsidP="0005508C">
            <w:pPr>
              <w:widowControl w:val="0"/>
              <w:rPr>
                <w:rFonts w:eastAsia="Calibri"/>
                <w:i/>
                <w:lang w:eastAsia="en-US"/>
              </w:rPr>
            </w:pPr>
          </w:p>
        </w:tc>
      </w:tr>
      <w:tr w:rsidR="0005508C" w:rsidRPr="009A5F62" w14:paraId="1F659EDB" w14:textId="77777777" w:rsidTr="00C56F41">
        <w:trPr>
          <w:trHeight w:hRule="exact" w:val="926"/>
          <w:jc w:val="center"/>
        </w:trPr>
        <w:tc>
          <w:tcPr>
            <w:tcW w:w="3322" w:type="dxa"/>
            <w:shd w:val="clear" w:color="auto" w:fill="auto"/>
          </w:tcPr>
          <w:p w14:paraId="1C5C21AD" w14:textId="77777777" w:rsidR="0005508C" w:rsidRPr="006F4C82" w:rsidRDefault="0005508C" w:rsidP="0005508C">
            <w:pPr>
              <w:widowControl w:val="0"/>
              <w:spacing w:before="4"/>
              <w:ind w:left="67"/>
              <w:jc w:val="left"/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sz w:val="20"/>
                <w:szCs w:val="20"/>
                <w:lang w:val="en-US" w:eastAsia="en-US"/>
              </w:rPr>
              <w:t>VERIFICA</w:t>
            </w:r>
          </w:p>
        </w:tc>
        <w:tc>
          <w:tcPr>
            <w:tcW w:w="9073" w:type="dxa"/>
            <w:shd w:val="clear" w:color="auto" w:fill="auto"/>
          </w:tcPr>
          <w:p w14:paraId="1584B6CD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  <w:tr w:rsidR="0005508C" w:rsidRPr="009A5F62" w14:paraId="76632DEA" w14:textId="77777777" w:rsidTr="00C56F41">
        <w:trPr>
          <w:trHeight w:hRule="exact" w:val="670"/>
          <w:jc w:val="center"/>
        </w:trPr>
        <w:tc>
          <w:tcPr>
            <w:tcW w:w="3322" w:type="dxa"/>
            <w:shd w:val="clear" w:color="auto" w:fill="auto"/>
          </w:tcPr>
          <w:p w14:paraId="188BFCDF" w14:textId="77777777" w:rsidR="0005508C" w:rsidRPr="006F4C82" w:rsidRDefault="0005508C" w:rsidP="0005508C">
            <w:pPr>
              <w:widowControl w:val="0"/>
              <w:tabs>
                <w:tab w:val="left" w:pos="776"/>
              </w:tabs>
              <w:spacing w:before="12"/>
              <w:jc w:val="left"/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F4C82">
              <w:rPr>
                <w:rFonts w:eastAsia="Arial"/>
                <w:b/>
                <w:bCs/>
                <w:iCs/>
                <w:sz w:val="20"/>
                <w:szCs w:val="20"/>
                <w:lang w:val="en-US" w:eastAsia="en-US"/>
              </w:rPr>
              <w:t>VALUTAZIONE</w:t>
            </w:r>
          </w:p>
        </w:tc>
        <w:tc>
          <w:tcPr>
            <w:tcW w:w="9073" w:type="dxa"/>
            <w:shd w:val="clear" w:color="auto" w:fill="auto"/>
          </w:tcPr>
          <w:p w14:paraId="4D70AB29" w14:textId="77777777" w:rsidR="0005508C" w:rsidRPr="009A5F62" w:rsidRDefault="0005508C" w:rsidP="0005508C">
            <w:pPr>
              <w:widowControl w:val="0"/>
              <w:rPr>
                <w:rFonts w:eastAsia="Calibri"/>
                <w:i/>
                <w:lang w:val="en-US" w:eastAsia="en-US"/>
              </w:rPr>
            </w:pPr>
          </w:p>
        </w:tc>
      </w:tr>
    </w:tbl>
    <w:p w14:paraId="295125A0" w14:textId="291D3BAD" w:rsidR="00D620F2" w:rsidRDefault="00D620F2" w:rsidP="00D620F2">
      <w:pPr>
        <w:jc w:val="center"/>
        <w:rPr>
          <w:rFonts w:eastAsia="Calibri"/>
          <w:lang w:eastAsia="ar-SA"/>
        </w:rPr>
      </w:pPr>
    </w:p>
    <w:p w14:paraId="61871970" w14:textId="16E7C35E" w:rsidR="00D620F2" w:rsidRDefault="00D620F2" w:rsidP="00D620F2">
      <w:pPr>
        <w:jc w:val="center"/>
        <w:rPr>
          <w:rFonts w:eastAsia="Calibri"/>
          <w:lang w:eastAsia="ar-SA"/>
        </w:rPr>
      </w:pPr>
    </w:p>
    <w:p w14:paraId="52F5E0D7" w14:textId="77777777" w:rsidR="00D620F2" w:rsidRDefault="00D620F2" w:rsidP="00216762">
      <w:pPr>
        <w:rPr>
          <w:rFonts w:eastAsia="Calibri"/>
          <w:lang w:eastAsia="ar-SA"/>
        </w:rPr>
      </w:pPr>
    </w:p>
    <w:p w14:paraId="36650091" w14:textId="0A0E5BA3" w:rsidR="00C0196C" w:rsidRDefault="00C0196C" w:rsidP="00DD0F48">
      <w:pPr>
        <w:rPr>
          <w:rFonts w:eastAsia="Calibri"/>
          <w:lang w:eastAsia="ar-SA"/>
        </w:rPr>
      </w:pPr>
    </w:p>
    <w:p w14:paraId="63DE29FF" w14:textId="5CFDF4CD" w:rsidR="00BC3300" w:rsidRDefault="00BC3300" w:rsidP="00DD0F48">
      <w:pPr>
        <w:rPr>
          <w:rFonts w:eastAsia="Calibri"/>
          <w:lang w:eastAsia="ar-SA"/>
        </w:rPr>
      </w:pPr>
    </w:p>
    <w:p w14:paraId="15A53C29" w14:textId="77777777" w:rsidR="00BC3300" w:rsidRDefault="00BC3300" w:rsidP="00DD0F48">
      <w:pPr>
        <w:rPr>
          <w:rFonts w:eastAsia="Calibri"/>
          <w:lang w:eastAsia="ar-SA"/>
        </w:rPr>
      </w:pPr>
    </w:p>
    <w:p w14:paraId="1D38CCC5" w14:textId="08675923" w:rsidR="00A00E9C" w:rsidRDefault="00A00E9C" w:rsidP="00450707">
      <w:pPr>
        <w:tabs>
          <w:tab w:val="left" w:pos="720"/>
        </w:tabs>
        <w:rPr>
          <w:rFonts w:ascii="Arial" w:eastAsia="Calibri" w:hAnsi="Arial" w:cs="Arial"/>
          <w:sz w:val="20"/>
          <w:szCs w:val="20"/>
          <w:lang w:eastAsia="ar-SA"/>
        </w:rPr>
      </w:pPr>
    </w:p>
    <w:p w14:paraId="44CEFD37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2D314E1A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7D864936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3A1B927D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0CFAD8FD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0949B360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39ACFDB4" w14:textId="77777777" w:rsidR="00972693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</w:p>
    <w:p w14:paraId="5379F314" w14:textId="6B7319AD" w:rsidR="00B02817" w:rsidRDefault="00B02817" w:rsidP="00D620F2">
      <w:pPr>
        <w:tabs>
          <w:tab w:val="left" w:pos="720"/>
        </w:tabs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>PROVE INVALSI (COMPUTER BASED TESTING - CBT)</w:t>
      </w:r>
    </w:p>
    <w:p w14:paraId="4A7A7FB5" w14:textId="7F01A2A5" w:rsidR="0011096B" w:rsidRPr="00BC3300" w:rsidRDefault="00803D3F" w:rsidP="00BC3300">
      <w:pPr>
        <w:tabs>
          <w:tab w:val="left" w:pos="720"/>
        </w:tabs>
        <w:jc w:val="center"/>
        <w:rPr>
          <w:b/>
          <w:bCs/>
          <w:spacing w:val="-6"/>
          <w:sz w:val="16"/>
          <w:szCs w:val="16"/>
        </w:rPr>
      </w:pPr>
      <w:bookmarkStart w:id="9" w:name="_Hlk83572652"/>
      <w:r w:rsidRPr="00803D3F">
        <w:rPr>
          <w:b/>
          <w:bCs/>
          <w:spacing w:val="-6"/>
          <w:sz w:val="16"/>
          <w:szCs w:val="16"/>
        </w:rPr>
        <w:t>(se previste)</w:t>
      </w:r>
      <w:bookmarkEnd w:id="9"/>
    </w:p>
    <w:tbl>
      <w:tblPr>
        <w:tblW w:w="134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7"/>
      </w:tblGrid>
      <w:tr w:rsidR="00883D87" w14:paraId="7174319F" w14:textId="77777777" w:rsidTr="00216762">
        <w:trPr>
          <w:trHeight w:val="2799"/>
        </w:trPr>
        <w:tc>
          <w:tcPr>
            <w:tcW w:w="13467" w:type="dxa"/>
            <w:shd w:val="clear" w:color="auto" w:fill="auto"/>
          </w:tcPr>
          <w:p w14:paraId="4BC9799B" w14:textId="77777777" w:rsidR="00D76AFE" w:rsidRDefault="00D76AFE" w:rsidP="00D620F2">
            <w:pPr>
              <w:tabs>
                <w:tab w:val="left" w:pos="720"/>
              </w:tabs>
              <w:ind w:left="69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bookmarkStart w:id="10" w:name="_Hlk53331834"/>
          </w:p>
          <w:p w14:paraId="5BE9831A" w14:textId="2ACD965E" w:rsidR="00D76AFE" w:rsidRDefault="00D76AFE" w:rsidP="00D620F2">
            <w:pPr>
              <w:tabs>
                <w:tab w:val="left" w:pos="720"/>
              </w:tabs>
              <w:jc w:val="center"/>
              <w:rPr>
                <w:spacing w:val="-6"/>
              </w:rPr>
            </w:pPr>
            <w:r w:rsidRPr="00D16C13">
              <w:rPr>
                <w:spacing w:val="-6"/>
              </w:rPr>
              <w:t>Esercitazioni</w:t>
            </w:r>
            <w:r>
              <w:rPr>
                <w:spacing w:val="-6"/>
              </w:rPr>
              <w:t xml:space="preserve">/simulazioni previste per le </w:t>
            </w:r>
            <w:r w:rsidR="009254A4">
              <w:rPr>
                <w:spacing w:val="-6"/>
              </w:rPr>
              <w:t xml:space="preserve">PROVE INVALSI </w:t>
            </w:r>
            <w:r w:rsidR="00B02817">
              <w:rPr>
                <w:spacing w:val="-6"/>
              </w:rPr>
              <w:t>(</w:t>
            </w:r>
            <w:r w:rsidRPr="00D16C13">
              <w:rPr>
                <w:spacing w:val="-6"/>
                <w:u w:val="single"/>
              </w:rPr>
              <w:t>classi seconde</w:t>
            </w:r>
            <w:r w:rsidR="00B02817">
              <w:rPr>
                <w:spacing w:val="-6"/>
                <w:u w:val="single"/>
              </w:rPr>
              <w:t>)</w:t>
            </w:r>
            <w:r w:rsidR="009254A4">
              <w:rPr>
                <w:spacing w:val="-6"/>
              </w:rPr>
              <w:t>:</w:t>
            </w:r>
          </w:p>
          <w:p w14:paraId="2857541D" w14:textId="3767D35C" w:rsidR="00D76AFE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</w:rPr>
            </w:pPr>
            <w:r>
              <w:rPr>
                <w:spacing w:val="-6"/>
              </w:rPr>
              <w:t>(italiano)</w:t>
            </w:r>
            <w:r w:rsidR="00D76AFE">
              <w:rPr>
                <w:spacing w:val="-6"/>
              </w:rPr>
              <w:t>_______________</w:t>
            </w:r>
            <w:r>
              <w:rPr>
                <w:spacing w:val="-6"/>
              </w:rPr>
              <w:t>_____________________________________________________</w:t>
            </w:r>
          </w:p>
          <w:p w14:paraId="3942A3F1" w14:textId="38FEB2C3" w:rsidR="00D76AFE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(matematica) </w:t>
            </w:r>
            <w:r w:rsidR="00D76AFE">
              <w:rPr>
                <w:spacing w:val="-6"/>
              </w:rPr>
              <w:t>_______________</w:t>
            </w:r>
            <w:r>
              <w:rPr>
                <w:spacing w:val="-6"/>
              </w:rPr>
              <w:t>_________________________________________________</w:t>
            </w:r>
          </w:p>
          <w:p w14:paraId="4C98325C" w14:textId="77777777" w:rsidR="00D76AFE" w:rsidRDefault="00D76AFE" w:rsidP="00D620F2">
            <w:pPr>
              <w:tabs>
                <w:tab w:val="left" w:pos="720"/>
              </w:tabs>
              <w:ind w:left="69"/>
              <w:jc w:val="center"/>
              <w:rPr>
                <w:spacing w:val="-6"/>
              </w:rPr>
            </w:pPr>
          </w:p>
          <w:p w14:paraId="05D0DD26" w14:textId="41142F48" w:rsidR="00D76AFE" w:rsidRDefault="00D76AFE" w:rsidP="00D620F2">
            <w:pPr>
              <w:tabs>
                <w:tab w:val="left" w:pos="720"/>
              </w:tabs>
              <w:ind w:left="69"/>
              <w:jc w:val="center"/>
              <w:rPr>
                <w:spacing w:val="-6"/>
              </w:rPr>
            </w:pPr>
            <w:r w:rsidRPr="00D16C13">
              <w:rPr>
                <w:spacing w:val="-6"/>
              </w:rPr>
              <w:t>Esercitazioni</w:t>
            </w:r>
            <w:r>
              <w:rPr>
                <w:spacing w:val="-6"/>
              </w:rPr>
              <w:t xml:space="preserve">/simulazioni previste per le </w:t>
            </w:r>
            <w:r w:rsidR="009254A4">
              <w:rPr>
                <w:spacing w:val="-6"/>
              </w:rPr>
              <w:t xml:space="preserve">PROVE INVALSI </w:t>
            </w:r>
            <w:r w:rsidR="00B02817">
              <w:rPr>
                <w:spacing w:val="-6"/>
              </w:rPr>
              <w:t>(</w:t>
            </w:r>
            <w:r w:rsidRPr="00D16C13">
              <w:rPr>
                <w:spacing w:val="-6"/>
                <w:u w:val="single"/>
              </w:rPr>
              <w:t xml:space="preserve">classi </w:t>
            </w:r>
            <w:r>
              <w:rPr>
                <w:spacing w:val="-6"/>
                <w:u w:val="single"/>
              </w:rPr>
              <w:t>quinte</w:t>
            </w:r>
            <w:r w:rsidR="00B02817">
              <w:rPr>
                <w:spacing w:val="-6"/>
                <w:u w:val="single"/>
              </w:rPr>
              <w:t>)</w:t>
            </w:r>
            <w:r w:rsidR="009254A4">
              <w:rPr>
                <w:spacing w:val="-6"/>
                <w:u w:val="single"/>
              </w:rPr>
              <w:t>:</w:t>
            </w:r>
          </w:p>
          <w:p w14:paraId="38C0B998" w14:textId="44629907" w:rsidR="00D76AFE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</w:rPr>
            </w:pPr>
            <w:r>
              <w:rPr>
                <w:spacing w:val="-6"/>
              </w:rPr>
              <w:t>(italiano)</w:t>
            </w:r>
            <w:r w:rsidR="00D76AFE">
              <w:rPr>
                <w:spacing w:val="-6"/>
              </w:rPr>
              <w:t>_______________</w:t>
            </w:r>
            <w:r>
              <w:rPr>
                <w:spacing w:val="-6"/>
              </w:rPr>
              <w:t>____________________________________________________</w:t>
            </w:r>
          </w:p>
          <w:p w14:paraId="549CDE4D" w14:textId="193485AB" w:rsidR="00D76AFE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</w:rPr>
            </w:pPr>
            <w:r>
              <w:rPr>
                <w:spacing w:val="-6"/>
              </w:rPr>
              <w:t>(matematica)</w:t>
            </w:r>
            <w:r w:rsidR="00D76AFE">
              <w:rPr>
                <w:spacing w:val="-6"/>
              </w:rPr>
              <w:t>_______________</w:t>
            </w:r>
            <w:r>
              <w:rPr>
                <w:spacing w:val="-6"/>
              </w:rPr>
              <w:t>_________________________________________________</w:t>
            </w:r>
          </w:p>
          <w:p w14:paraId="210900E6" w14:textId="404C125E" w:rsidR="0011096B" w:rsidRPr="00D620F2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(inglese) </w:t>
            </w:r>
            <w:r w:rsidR="00D76AFE">
              <w:rPr>
                <w:spacing w:val="-6"/>
              </w:rPr>
              <w:t>_______________</w:t>
            </w:r>
            <w:r>
              <w:rPr>
                <w:spacing w:val="-6"/>
              </w:rPr>
              <w:t>____________________________________________________</w:t>
            </w:r>
          </w:p>
        </w:tc>
      </w:tr>
      <w:bookmarkEnd w:id="10"/>
    </w:tbl>
    <w:p w14:paraId="402617E5" w14:textId="3E66A709" w:rsidR="00D76AFE" w:rsidRDefault="00D76AFE" w:rsidP="00450707">
      <w:pPr>
        <w:tabs>
          <w:tab w:val="left" w:pos="720"/>
        </w:tabs>
        <w:rPr>
          <w:rFonts w:ascii="Arial" w:eastAsia="Calibri" w:hAnsi="Arial" w:cs="Arial"/>
          <w:sz w:val="20"/>
          <w:szCs w:val="20"/>
          <w:lang w:eastAsia="ar-SA"/>
        </w:rPr>
      </w:pPr>
    </w:p>
    <w:p w14:paraId="0322E1DC" w14:textId="295D334A" w:rsidR="00B02817" w:rsidRDefault="00B02817" w:rsidP="00B02817">
      <w:pPr>
        <w:tabs>
          <w:tab w:val="left" w:pos="720"/>
        </w:tabs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5B3A21EE" w14:textId="428D8EB7" w:rsidR="00B02817" w:rsidRDefault="00803D3F" w:rsidP="00C95CF8">
      <w:pPr>
        <w:tabs>
          <w:tab w:val="left" w:pos="720"/>
        </w:tabs>
        <w:ind w:left="72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METODOLOGIA </w:t>
      </w:r>
      <w:r w:rsidR="00B02817" w:rsidRPr="004474BA">
        <w:rPr>
          <w:b/>
          <w:bCs/>
          <w:spacing w:val="-6"/>
          <w:sz w:val="28"/>
          <w:szCs w:val="28"/>
        </w:rPr>
        <w:t>CLIL</w:t>
      </w:r>
    </w:p>
    <w:p w14:paraId="7785704D" w14:textId="7303A987" w:rsidR="00B02817" w:rsidRPr="00BC3300" w:rsidRDefault="00B02817" w:rsidP="00BC3300">
      <w:pPr>
        <w:tabs>
          <w:tab w:val="left" w:pos="720"/>
        </w:tabs>
        <w:ind w:left="720"/>
        <w:jc w:val="center"/>
        <w:rPr>
          <w:spacing w:val="-6"/>
          <w:sz w:val="16"/>
          <w:szCs w:val="16"/>
        </w:rPr>
      </w:pPr>
      <w:r w:rsidRPr="008D5626">
        <w:rPr>
          <w:b/>
          <w:bCs/>
          <w:spacing w:val="-6"/>
          <w:sz w:val="16"/>
          <w:szCs w:val="16"/>
        </w:rPr>
        <w:t>(</w:t>
      </w:r>
      <w:r w:rsidR="00803D3F">
        <w:rPr>
          <w:b/>
          <w:bCs/>
          <w:spacing w:val="-6"/>
          <w:sz w:val="16"/>
          <w:szCs w:val="16"/>
        </w:rPr>
        <w:t>se prevista</w:t>
      </w:r>
      <w:r w:rsidRPr="008D5626">
        <w:rPr>
          <w:b/>
          <w:bCs/>
          <w:spacing w:val="-6"/>
          <w:sz w:val="16"/>
          <w:szCs w:val="16"/>
        </w:rPr>
        <w:t>)</w:t>
      </w:r>
    </w:p>
    <w:tbl>
      <w:tblPr>
        <w:tblW w:w="13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1"/>
      </w:tblGrid>
      <w:tr w:rsidR="009741C9" w14:paraId="03677141" w14:textId="77777777" w:rsidTr="00216762">
        <w:trPr>
          <w:trHeight w:val="2653"/>
          <w:jc w:val="center"/>
        </w:trPr>
        <w:tc>
          <w:tcPr>
            <w:tcW w:w="13451" w:type="dxa"/>
            <w:shd w:val="clear" w:color="auto" w:fill="auto"/>
          </w:tcPr>
          <w:p w14:paraId="16BD8FFB" w14:textId="77777777" w:rsidR="006A3227" w:rsidRPr="004474BA" w:rsidRDefault="006A3227" w:rsidP="00B02817">
            <w:pPr>
              <w:tabs>
                <w:tab w:val="left" w:pos="720"/>
              </w:tabs>
              <w:rPr>
                <w:spacing w:val="-6"/>
                <w:sz w:val="28"/>
                <w:szCs w:val="28"/>
              </w:rPr>
            </w:pPr>
            <w:bookmarkStart w:id="11" w:name="_Hlk53331854"/>
          </w:p>
          <w:p w14:paraId="04B25B47" w14:textId="77777777" w:rsidR="00D76AFE" w:rsidRPr="00616271" w:rsidRDefault="00D76AFE" w:rsidP="0081440A">
            <w:pPr>
              <w:numPr>
                <w:ilvl w:val="0"/>
                <w:numId w:val="35"/>
              </w:numPr>
              <w:tabs>
                <w:tab w:val="left" w:pos="720"/>
              </w:tabs>
              <w:rPr>
                <w:spacing w:val="-6"/>
                <w:sz w:val="20"/>
                <w:szCs w:val="20"/>
              </w:rPr>
            </w:pPr>
            <w:r w:rsidRPr="00B02817">
              <w:t>attività didattiche in compresenza con il docente madrelingua -</w:t>
            </w:r>
            <w:r w:rsidRPr="00B02817">
              <w:rPr>
                <w:spacing w:val="-6"/>
              </w:rPr>
              <w:t xml:space="preserve"> insegnamento</w:t>
            </w:r>
            <w:r w:rsidRPr="00616271">
              <w:rPr>
                <w:spacing w:val="-6"/>
              </w:rPr>
              <w:t xml:space="preserve"> con metodologia CLIL </w:t>
            </w:r>
            <w:r w:rsidRPr="00616271">
              <w:rPr>
                <w:spacing w:val="-6"/>
                <w:sz w:val="20"/>
                <w:szCs w:val="20"/>
              </w:rPr>
              <w:t>(nel Liceo Quadriennale e nel Liceo Scientifico Linguistico)</w:t>
            </w:r>
            <w:r>
              <w:rPr>
                <w:spacing w:val="-6"/>
                <w:sz w:val="20"/>
                <w:szCs w:val="20"/>
              </w:rPr>
              <w:t>:</w:t>
            </w:r>
          </w:p>
          <w:p w14:paraId="496473FB" w14:textId="77777777" w:rsidR="00D76AFE" w:rsidRPr="00616271" w:rsidRDefault="00D76AFE" w:rsidP="0081440A">
            <w:pPr>
              <w:tabs>
                <w:tab w:val="left" w:pos="720"/>
              </w:tabs>
              <w:ind w:left="534"/>
              <w:jc w:val="left"/>
              <w:rPr>
                <w:spacing w:val="-6"/>
              </w:rPr>
            </w:pPr>
            <w:r>
              <w:rPr>
                <w:spacing w:val="-6"/>
              </w:rPr>
              <w:t xml:space="preserve">   </w:t>
            </w:r>
            <w:r w:rsidRPr="00616271">
              <w:rPr>
                <w:spacing w:val="-6"/>
              </w:rPr>
              <w:t>Discipline</w:t>
            </w:r>
            <w:r>
              <w:rPr>
                <w:spacing w:val="-6"/>
              </w:rPr>
              <w:t xml:space="preserve"> coinvolte:</w:t>
            </w:r>
          </w:p>
          <w:p w14:paraId="2DC23F13" w14:textId="77777777" w:rsidR="00D76AFE" w:rsidRPr="00616271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 w:rsidRPr="00616271">
              <w:rPr>
                <w:spacing w:val="-6"/>
              </w:rPr>
              <w:t>_______________</w:t>
            </w:r>
          </w:p>
          <w:p w14:paraId="0FFA7C0B" w14:textId="77777777" w:rsidR="00D76AFE" w:rsidRPr="00616271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 w:rsidRPr="00616271">
              <w:rPr>
                <w:spacing w:val="-6"/>
              </w:rPr>
              <w:t>_______________</w:t>
            </w:r>
          </w:p>
          <w:p w14:paraId="1775780F" w14:textId="77777777" w:rsidR="00D76AFE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</w:rPr>
            </w:pPr>
            <w:r w:rsidRPr="00616271">
              <w:rPr>
                <w:spacing w:val="-6"/>
              </w:rPr>
              <w:t>_______________</w:t>
            </w:r>
          </w:p>
          <w:p w14:paraId="108B848F" w14:textId="77777777" w:rsidR="00D76AFE" w:rsidRDefault="00D76AFE" w:rsidP="0081440A">
            <w:pPr>
              <w:numPr>
                <w:ilvl w:val="0"/>
                <w:numId w:val="35"/>
              </w:numPr>
              <w:tabs>
                <w:tab w:val="left" w:pos="720"/>
              </w:tabs>
              <w:jc w:val="left"/>
              <w:rPr>
                <w:spacing w:val="-6"/>
              </w:rPr>
            </w:pPr>
            <w:r w:rsidRPr="00901584">
              <w:rPr>
                <w:spacing w:val="-6"/>
              </w:rPr>
              <w:t xml:space="preserve">insegnamento con metodologia CLIL </w:t>
            </w:r>
            <w:r w:rsidRPr="004474BA">
              <w:rPr>
                <w:spacing w:val="-6"/>
                <w:sz w:val="20"/>
                <w:szCs w:val="20"/>
              </w:rPr>
              <w:t>(nelle classi quinte)</w:t>
            </w:r>
          </w:p>
          <w:p w14:paraId="536922C3" w14:textId="6A405DFC" w:rsidR="0011096B" w:rsidRPr="00901584" w:rsidRDefault="00D76AFE" w:rsidP="00216762">
            <w:pPr>
              <w:tabs>
                <w:tab w:val="left" w:pos="720"/>
              </w:tabs>
              <w:ind w:left="720"/>
              <w:jc w:val="left"/>
              <w:rPr>
                <w:spacing w:val="-6"/>
              </w:rPr>
            </w:pPr>
            <w:r w:rsidRPr="00901584">
              <w:rPr>
                <w:spacing w:val="-6"/>
              </w:rPr>
              <w:t>Disciplina: ____________</w:t>
            </w:r>
          </w:p>
        </w:tc>
      </w:tr>
      <w:bookmarkEnd w:id="11"/>
    </w:tbl>
    <w:p w14:paraId="48DB2949" w14:textId="169C920F" w:rsidR="00D76AFE" w:rsidRDefault="00D76AFE" w:rsidP="00450707">
      <w:pPr>
        <w:tabs>
          <w:tab w:val="left" w:pos="720"/>
        </w:tabs>
        <w:rPr>
          <w:rFonts w:ascii="Arial" w:eastAsia="Calibri" w:hAnsi="Arial" w:cs="Arial"/>
          <w:sz w:val="20"/>
          <w:szCs w:val="20"/>
          <w:lang w:eastAsia="ar-SA"/>
        </w:rPr>
      </w:pPr>
    </w:p>
    <w:p w14:paraId="1741414E" w14:textId="77777777" w:rsidR="00C95CF8" w:rsidRDefault="00C95CF8" w:rsidP="00070565">
      <w:pPr>
        <w:tabs>
          <w:tab w:val="left" w:pos="720"/>
        </w:tabs>
        <w:ind w:left="720"/>
        <w:jc w:val="center"/>
        <w:rPr>
          <w:b/>
          <w:spacing w:val="-6"/>
          <w:sz w:val="28"/>
          <w:szCs w:val="28"/>
        </w:rPr>
      </w:pPr>
    </w:p>
    <w:p w14:paraId="00D8F2E4" w14:textId="77777777" w:rsidR="00C95CF8" w:rsidRDefault="00C95CF8" w:rsidP="00070565">
      <w:pPr>
        <w:tabs>
          <w:tab w:val="left" w:pos="720"/>
        </w:tabs>
        <w:ind w:left="720"/>
        <w:jc w:val="center"/>
        <w:rPr>
          <w:b/>
          <w:spacing w:val="-6"/>
          <w:sz w:val="28"/>
          <w:szCs w:val="28"/>
        </w:rPr>
      </w:pPr>
    </w:p>
    <w:p w14:paraId="35BE3A72" w14:textId="77777777" w:rsidR="00216762" w:rsidRDefault="00216762" w:rsidP="00070565">
      <w:pPr>
        <w:tabs>
          <w:tab w:val="left" w:pos="720"/>
        </w:tabs>
        <w:ind w:left="720"/>
        <w:jc w:val="center"/>
        <w:rPr>
          <w:b/>
          <w:spacing w:val="-6"/>
          <w:sz w:val="28"/>
          <w:szCs w:val="28"/>
        </w:rPr>
      </w:pPr>
    </w:p>
    <w:p w14:paraId="4CD7EC3A" w14:textId="77777777" w:rsidR="00216762" w:rsidRDefault="00216762" w:rsidP="00070565">
      <w:pPr>
        <w:tabs>
          <w:tab w:val="left" w:pos="720"/>
        </w:tabs>
        <w:ind w:left="720"/>
        <w:jc w:val="center"/>
        <w:rPr>
          <w:b/>
          <w:spacing w:val="-6"/>
          <w:sz w:val="28"/>
          <w:szCs w:val="28"/>
        </w:rPr>
      </w:pPr>
    </w:p>
    <w:p w14:paraId="7A42A7C8" w14:textId="77777777" w:rsidR="00216762" w:rsidRDefault="00216762" w:rsidP="00070565">
      <w:pPr>
        <w:tabs>
          <w:tab w:val="left" w:pos="720"/>
        </w:tabs>
        <w:ind w:left="720"/>
        <w:jc w:val="center"/>
        <w:rPr>
          <w:b/>
          <w:spacing w:val="-6"/>
          <w:sz w:val="28"/>
          <w:szCs w:val="28"/>
        </w:rPr>
      </w:pPr>
    </w:p>
    <w:p w14:paraId="31D13F9C" w14:textId="6E8B9C32" w:rsidR="00070565" w:rsidRDefault="00070565" w:rsidP="00070565">
      <w:pPr>
        <w:tabs>
          <w:tab w:val="left" w:pos="720"/>
        </w:tabs>
        <w:ind w:left="219"/>
        <w:rPr>
          <w:rFonts w:ascii="Verdana" w:hAnsi="Verdana" w:cs="Arial"/>
          <w:spacing w:val="-6"/>
          <w:sz w:val="20"/>
          <w:szCs w:val="20"/>
        </w:rPr>
      </w:pPr>
    </w:p>
    <w:p w14:paraId="7CF4299D" w14:textId="28D3A72C" w:rsidR="00BC3300" w:rsidRDefault="00BC3300" w:rsidP="00070565">
      <w:pPr>
        <w:tabs>
          <w:tab w:val="left" w:pos="720"/>
        </w:tabs>
        <w:ind w:left="219"/>
        <w:rPr>
          <w:rFonts w:ascii="Verdana" w:hAnsi="Verdana" w:cs="Arial"/>
          <w:spacing w:val="-6"/>
          <w:sz w:val="20"/>
          <w:szCs w:val="20"/>
        </w:rPr>
      </w:pPr>
    </w:p>
    <w:p w14:paraId="5AC107D8" w14:textId="77777777" w:rsidR="00BC3300" w:rsidRPr="000C0EAB" w:rsidRDefault="00BC3300" w:rsidP="00070565">
      <w:pPr>
        <w:tabs>
          <w:tab w:val="left" w:pos="720"/>
        </w:tabs>
        <w:ind w:left="219"/>
        <w:rPr>
          <w:rFonts w:ascii="Verdana" w:hAnsi="Verdana" w:cs="Arial"/>
          <w:spacing w:val="-6"/>
          <w:sz w:val="20"/>
          <w:szCs w:val="20"/>
        </w:rPr>
      </w:pPr>
    </w:p>
    <w:p w14:paraId="438212A5" w14:textId="0DDF1DCE" w:rsidR="00070565" w:rsidRDefault="00BC3300" w:rsidP="00070565">
      <w:pPr>
        <w:tabs>
          <w:tab w:val="left" w:pos="720"/>
        </w:tabs>
        <w:ind w:left="21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PCTO: </w:t>
      </w:r>
      <w:r w:rsidR="00070565" w:rsidRPr="005E01C6">
        <w:rPr>
          <w:b/>
          <w:spacing w:val="-6"/>
          <w:sz w:val="28"/>
          <w:szCs w:val="28"/>
        </w:rPr>
        <w:t>PERCORSI PER LE COMPETENZE TRASVERSALI E PER L’ORIENTAMENTO</w:t>
      </w:r>
      <w:r w:rsidR="00070565">
        <w:rPr>
          <w:b/>
          <w:spacing w:val="-6"/>
          <w:sz w:val="28"/>
          <w:szCs w:val="28"/>
        </w:rPr>
        <w:t xml:space="preserve"> </w:t>
      </w:r>
    </w:p>
    <w:p w14:paraId="13D9852C" w14:textId="3A56C089" w:rsidR="00D76AFE" w:rsidRPr="00BC3300" w:rsidRDefault="00803D3F" w:rsidP="00BC3300">
      <w:pPr>
        <w:tabs>
          <w:tab w:val="left" w:pos="720"/>
        </w:tabs>
        <w:ind w:left="720"/>
        <w:jc w:val="center"/>
        <w:rPr>
          <w:spacing w:val="-6"/>
          <w:sz w:val="16"/>
          <w:szCs w:val="16"/>
        </w:rPr>
      </w:pPr>
      <w:r w:rsidRPr="008D5626">
        <w:rPr>
          <w:b/>
          <w:bCs/>
          <w:spacing w:val="-6"/>
          <w:sz w:val="16"/>
          <w:szCs w:val="16"/>
        </w:rPr>
        <w:t>(</w:t>
      </w:r>
      <w:r>
        <w:rPr>
          <w:b/>
          <w:bCs/>
          <w:spacing w:val="-6"/>
          <w:sz w:val="16"/>
          <w:szCs w:val="16"/>
        </w:rPr>
        <w:t>se previsti</w:t>
      </w:r>
      <w:r w:rsidRPr="008D5626">
        <w:rPr>
          <w:b/>
          <w:bCs/>
          <w:spacing w:val="-6"/>
          <w:sz w:val="16"/>
          <w:szCs w:val="16"/>
        </w:rPr>
        <w:t>)</w:t>
      </w:r>
    </w:p>
    <w:tbl>
      <w:tblPr>
        <w:tblW w:w="1360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</w:tblGrid>
      <w:tr w:rsidR="00B02817" w14:paraId="1801266D" w14:textId="77777777" w:rsidTr="00BC3300">
        <w:trPr>
          <w:trHeight w:val="1286"/>
        </w:trPr>
        <w:tc>
          <w:tcPr>
            <w:tcW w:w="13608" w:type="dxa"/>
            <w:shd w:val="clear" w:color="auto" w:fill="auto"/>
          </w:tcPr>
          <w:p w14:paraId="155A0F1E" w14:textId="77777777" w:rsidR="00B02817" w:rsidRDefault="00B02817" w:rsidP="00D471EC">
            <w:pPr>
              <w:tabs>
                <w:tab w:val="left" w:pos="720"/>
              </w:tabs>
              <w:ind w:left="219"/>
              <w:rPr>
                <w:spacing w:val="-6"/>
              </w:rPr>
            </w:pPr>
          </w:p>
          <w:p w14:paraId="3B029C4F" w14:textId="77777777" w:rsidR="00B02817" w:rsidRDefault="00B02817" w:rsidP="00D471EC">
            <w:pPr>
              <w:tabs>
                <w:tab w:val="left" w:pos="720"/>
              </w:tabs>
              <w:ind w:left="219"/>
              <w:rPr>
                <w:spacing w:val="-6"/>
              </w:rPr>
            </w:pPr>
            <w:r>
              <w:rPr>
                <w:spacing w:val="-6"/>
              </w:rPr>
              <w:t xml:space="preserve">Docente TUTOR interno: </w:t>
            </w:r>
            <w:r w:rsidRPr="00450707">
              <w:rPr>
                <w:rFonts w:eastAsia="Batang"/>
                <w:lang w:eastAsia="ko-KR"/>
              </w:rPr>
              <w:t>Prof.</w:t>
            </w:r>
            <w:r>
              <w:rPr>
                <w:spacing w:val="-6"/>
              </w:rPr>
              <w:t xml:space="preserve">__________________________________________________  </w:t>
            </w:r>
          </w:p>
          <w:p w14:paraId="6E335531" w14:textId="77777777" w:rsidR="00B02817" w:rsidRDefault="00B02817" w:rsidP="00D471EC">
            <w:pPr>
              <w:tabs>
                <w:tab w:val="left" w:pos="720"/>
              </w:tabs>
              <w:ind w:left="219"/>
              <w:rPr>
                <w:spacing w:val="-6"/>
              </w:rPr>
            </w:pPr>
          </w:p>
          <w:p w14:paraId="707232DA" w14:textId="076CD1DE" w:rsidR="002D4B45" w:rsidRDefault="002D4B45" w:rsidP="002D4B45">
            <w:pPr>
              <w:pStyle w:val="Paragrafoelenco"/>
              <w:numPr>
                <w:ilvl w:val="0"/>
                <w:numId w:val="35"/>
              </w:numPr>
              <w:tabs>
                <w:tab w:val="left" w:pos="720"/>
              </w:tabs>
              <w:jc w:val="left"/>
            </w:pPr>
            <w:r>
              <w:rPr>
                <w:spacing w:val="-6"/>
              </w:rPr>
              <w:t>Attività</w:t>
            </w:r>
            <w:r w:rsidR="00B02817" w:rsidRPr="002D4B45">
              <w:rPr>
                <w:spacing w:val="-6"/>
              </w:rPr>
              <w:t xml:space="preserve"> PCTO </w:t>
            </w:r>
            <w:proofErr w:type="gramStart"/>
            <w:r w:rsidR="00B02817" w:rsidRPr="002D4B45">
              <w:rPr>
                <w:spacing w:val="-6"/>
              </w:rPr>
              <w:t>individuat</w:t>
            </w:r>
            <w:r>
              <w:rPr>
                <w:spacing w:val="-6"/>
              </w:rPr>
              <w:t>a</w:t>
            </w:r>
            <w:r w:rsidRPr="002D4B45">
              <w:rPr>
                <w:spacing w:val="-6"/>
              </w:rPr>
              <w:t>:_</w:t>
            </w:r>
            <w:proofErr w:type="gramEnd"/>
            <w:r w:rsidRPr="002D4B45">
              <w:rPr>
                <w:spacing w:val="-6"/>
              </w:rPr>
              <w:t>_______________________________</w:t>
            </w:r>
            <w:r>
              <w:t xml:space="preserve"> </w:t>
            </w:r>
          </w:p>
          <w:p w14:paraId="4258387B" w14:textId="1A5A5646" w:rsidR="00B02817" w:rsidRPr="002D4B45" w:rsidRDefault="002D4B45" w:rsidP="002D4B45">
            <w:pPr>
              <w:pStyle w:val="Paragrafoelenco"/>
              <w:numPr>
                <w:ilvl w:val="0"/>
                <w:numId w:val="35"/>
              </w:numPr>
              <w:tabs>
                <w:tab w:val="left" w:pos="720"/>
              </w:tabs>
              <w:jc w:val="left"/>
            </w:pPr>
            <w:r w:rsidRPr="002D4B45">
              <w:rPr>
                <w:spacing w:val="-6"/>
              </w:rPr>
              <w:t>Propost</w:t>
            </w:r>
            <w:r>
              <w:rPr>
                <w:spacing w:val="-6"/>
              </w:rPr>
              <w:t>a</w:t>
            </w:r>
            <w:r w:rsidRPr="002D4B45">
              <w:rPr>
                <w:spacing w:val="-6"/>
              </w:rPr>
              <w:t xml:space="preserve"> progettual</w:t>
            </w:r>
            <w:r>
              <w:rPr>
                <w:spacing w:val="-6"/>
              </w:rPr>
              <w:t>e PCTO</w:t>
            </w:r>
            <w:r w:rsidR="00B02817" w:rsidRPr="002D4B45">
              <w:rPr>
                <w:spacing w:val="-6"/>
              </w:rPr>
              <w:t>: _______________________________</w:t>
            </w:r>
          </w:p>
          <w:p w14:paraId="4D7B8DF1" w14:textId="77777777" w:rsidR="00B02817" w:rsidRDefault="00B02817" w:rsidP="00070565">
            <w:pPr>
              <w:tabs>
                <w:tab w:val="left" w:pos="720"/>
              </w:tabs>
              <w:ind w:left="720"/>
              <w:jc w:val="left"/>
              <w:rPr>
                <w:b/>
                <w:spacing w:val="-6"/>
                <w:sz w:val="28"/>
                <w:szCs w:val="28"/>
              </w:rPr>
            </w:pPr>
          </w:p>
        </w:tc>
      </w:tr>
    </w:tbl>
    <w:p w14:paraId="3CC7830E" w14:textId="4CFB8F78" w:rsidR="00D76AFE" w:rsidRDefault="00D76AFE" w:rsidP="00450707">
      <w:pPr>
        <w:tabs>
          <w:tab w:val="left" w:pos="720"/>
        </w:tabs>
        <w:rPr>
          <w:rFonts w:ascii="Arial" w:eastAsia="Calibri" w:hAnsi="Arial" w:cs="Arial"/>
          <w:sz w:val="20"/>
          <w:szCs w:val="20"/>
          <w:lang w:eastAsia="ar-SA"/>
        </w:rPr>
      </w:pPr>
    </w:p>
    <w:p w14:paraId="69BBD132" w14:textId="65556CDD" w:rsidR="00D76AFE" w:rsidRDefault="00D76AFE" w:rsidP="00450707">
      <w:pPr>
        <w:tabs>
          <w:tab w:val="left" w:pos="720"/>
        </w:tabs>
        <w:rPr>
          <w:rFonts w:ascii="Arial" w:eastAsia="Calibri" w:hAnsi="Arial" w:cs="Arial"/>
          <w:sz w:val="20"/>
          <w:szCs w:val="20"/>
          <w:lang w:eastAsia="ar-SA"/>
        </w:rPr>
      </w:pPr>
    </w:p>
    <w:p w14:paraId="0477FA98" w14:textId="02EA8F53" w:rsidR="00883D87" w:rsidRDefault="00FD5181" w:rsidP="00883D87">
      <w:pPr>
        <w:tabs>
          <w:tab w:val="left" w:pos="720"/>
        </w:tabs>
        <w:ind w:left="720" w:hanging="720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PROGRAMMAZIONE E PROPOSTE DI INIZIATIVE E </w:t>
      </w:r>
      <w:r w:rsidR="0005508C">
        <w:rPr>
          <w:rFonts w:eastAsia="Batang"/>
          <w:b/>
          <w:sz w:val="28"/>
          <w:szCs w:val="28"/>
          <w:lang w:eastAsia="ko-KR"/>
        </w:rPr>
        <w:t>ATTIVITÀ</w:t>
      </w:r>
      <w:r w:rsidR="000434C6">
        <w:rPr>
          <w:rFonts w:eastAsia="Batang"/>
          <w:b/>
          <w:sz w:val="28"/>
          <w:szCs w:val="28"/>
          <w:lang w:eastAsia="ko-KR"/>
        </w:rPr>
        <w:t xml:space="preserve"> </w:t>
      </w:r>
      <w:r>
        <w:rPr>
          <w:rFonts w:eastAsia="Batang"/>
          <w:b/>
          <w:sz w:val="28"/>
          <w:szCs w:val="28"/>
          <w:lang w:eastAsia="ko-KR"/>
        </w:rPr>
        <w:t xml:space="preserve">AD INTEGRAZIONE DEL CURRICOLO </w:t>
      </w:r>
    </w:p>
    <w:p w14:paraId="56089FFA" w14:textId="6B9394F7" w:rsidR="00FD5181" w:rsidRPr="00FD5181" w:rsidRDefault="00FD5181" w:rsidP="00FD5181">
      <w:pPr>
        <w:tabs>
          <w:tab w:val="left" w:pos="720"/>
        </w:tabs>
        <w:jc w:val="center"/>
        <w:rPr>
          <w:rFonts w:eastAsia="Batang"/>
          <w:bCs/>
          <w:sz w:val="20"/>
          <w:szCs w:val="20"/>
          <w:lang w:eastAsia="ko-KR"/>
        </w:rPr>
      </w:pPr>
      <w:r>
        <w:rPr>
          <w:rFonts w:eastAsia="Batang"/>
          <w:bCs/>
          <w:sz w:val="20"/>
          <w:szCs w:val="20"/>
          <w:lang w:eastAsia="ko-KR"/>
        </w:rPr>
        <w:t>(</w:t>
      </w:r>
      <w:r w:rsidRPr="00FD5181">
        <w:rPr>
          <w:rFonts w:eastAsia="Batang"/>
          <w:bCs/>
          <w:sz w:val="20"/>
          <w:szCs w:val="20"/>
          <w:lang w:eastAsia="ko-KR"/>
        </w:rPr>
        <w:t>nel rispetto</w:t>
      </w:r>
      <w:r w:rsidRPr="00FD5181">
        <w:rPr>
          <w:rFonts w:eastAsia="Batang"/>
          <w:bCs/>
          <w:sz w:val="20"/>
          <w:szCs w:val="20"/>
          <w:lang w:eastAsia="ko-KR"/>
        </w:rPr>
        <w:t xml:space="preserve"> </w:t>
      </w:r>
      <w:r w:rsidRPr="00FD5181">
        <w:rPr>
          <w:rFonts w:eastAsia="Batang"/>
          <w:bCs/>
          <w:sz w:val="20"/>
          <w:szCs w:val="20"/>
          <w:lang w:eastAsia="ko-KR"/>
        </w:rPr>
        <w:t>dei criteri definiti nel Collegio Docenti: viaggi d’istruzione, visite guidate, teatro, cinema,</w:t>
      </w:r>
      <w:r w:rsidRPr="00FD5181">
        <w:rPr>
          <w:rFonts w:eastAsia="Batang"/>
          <w:bCs/>
          <w:sz w:val="20"/>
          <w:szCs w:val="20"/>
          <w:lang w:eastAsia="ko-KR"/>
        </w:rPr>
        <w:t xml:space="preserve"> </w:t>
      </w:r>
      <w:proofErr w:type="gramStart"/>
      <w:r w:rsidRPr="00FD5181">
        <w:rPr>
          <w:rFonts w:eastAsia="Batang"/>
          <w:bCs/>
          <w:sz w:val="20"/>
          <w:szCs w:val="20"/>
          <w:lang w:eastAsia="ko-KR"/>
        </w:rPr>
        <w:t>progetti</w:t>
      </w:r>
      <w:r>
        <w:rPr>
          <w:rFonts w:eastAsia="Batang"/>
          <w:bCs/>
          <w:sz w:val="20"/>
          <w:szCs w:val="20"/>
          <w:lang w:eastAsia="ko-KR"/>
        </w:rPr>
        <w:t>,…</w:t>
      </w:r>
      <w:proofErr w:type="gramEnd"/>
      <w:r>
        <w:rPr>
          <w:rFonts w:eastAsia="Batang"/>
          <w:bCs/>
          <w:sz w:val="20"/>
          <w:szCs w:val="20"/>
          <w:lang w:eastAsia="ko-KR"/>
        </w:rPr>
        <w:t>)</w:t>
      </w:r>
    </w:p>
    <w:p w14:paraId="6600E276" w14:textId="77777777" w:rsidR="00B56C6E" w:rsidRPr="00E66D5F" w:rsidRDefault="00B56C6E" w:rsidP="00883D87">
      <w:pPr>
        <w:shd w:val="clear" w:color="auto" w:fill="FFFFFF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  <w:gridCol w:w="1997"/>
        <w:gridCol w:w="2823"/>
      </w:tblGrid>
      <w:tr w:rsidR="00B56C6E" w:rsidRPr="00E66D5F" w14:paraId="1CFFD88B" w14:textId="77777777" w:rsidTr="0005508C">
        <w:tc>
          <w:tcPr>
            <w:tcW w:w="6062" w:type="dxa"/>
            <w:shd w:val="clear" w:color="auto" w:fill="ACB9CA" w:themeFill="text2" w:themeFillTint="66"/>
          </w:tcPr>
          <w:p w14:paraId="4D777CA1" w14:textId="77777777" w:rsidR="00B56C6E" w:rsidRDefault="00FD5181" w:rsidP="004474BA">
            <w:pPr>
              <w:jc w:val="center"/>
              <w:rPr>
                <w:b/>
              </w:rPr>
            </w:pPr>
            <w:r>
              <w:rPr>
                <w:b/>
              </w:rPr>
              <w:t>Viaggio di istruzione</w:t>
            </w:r>
          </w:p>
          <w:p w14:paraId="4AFCC0FA" w14:textId="250A3CC6" w:rsidR="00FD5181" w:rsidRPr="00DD0F48" w:rsidRDefault="00FD5181" w:rsidP="004474BA">
            <w:pPr>
              <w:jc w:val="center"/>
              <w:rPr>
                <w:b/>
              </w:rPr>
            </w:pPr>
            <w:r>
              <w:rPr>
                <w:b/>
              </w:rPr>
              <w:t>Visite guidate</w:t>
            </w:r>
          </w:p>
        </w:tc>
        <w:tc>
          <w:tcPr>
            <w:tcW w:w="3685" w:type="dxa"/>
            <w:shd w:val="clear" w:color="auto" w:fill="ACB9CA" w:themeFill="text2" w:themeFillTint="66"/>
          </w:tcPr>
          <w:p w14:paraId="5D84172D" w14:textId="32208CD1" w:rsidR="00B56C6E" w:rsidRPr="00DD0F48" w:rsidRDefault="00B56C6E" w:rsidP="004474BA">
            <w:pPr>
              <w:jc w:val="center"/>
              <w:rPr>
                <w:b/>
              </w:rPr>
            </w:pPr>
            <w:r w:rsidRPr="00DD0F48">
              <w:rPr>
                <w:b/>
              </w:rPr>
              <w:t>Docente accompagnatore</w:t>
            </w:r>
          </w:p>
        </w:tc>
        <w:tc>
          <w:tcPr>
            <w:tcW w:w="1997" w:type="dxa"/>
            <w:shd w:val="clear" w:color="auto" w:fill="ACB9CA" w:themeFill="text2" w:themeFillTint="66"/>
          </w:tcPr>
          <w:p w14:paraId="2F7A09D1" w14:textId="6610185C" w:rsidR="00B56C6E" w:rsidRPr="00DD0F48" w:rsidRDefault="00B56C6E" w:rsidP="004474BA">
            <w:pPr>
              <w:jc w:val="center"/>
              <w:rPr>
                <w:b/>
              </w:rPr>
            </w:pPr>
            <w:r w:rsidRPr="00DD0F48">
              <w:rPr>
                <w:b/>
              </w:rPr>
              <w:t xml:space="preserve">Periodo di </w:t>
            </w:r>
            <w:r w:rsidR="00216762">
              <w:rPr>
                <w:b/>
              </w:rPr>
              <w:t>svolgimento</w:t>
            </w:r>
          </w:p>
        </w:tc>
        <w:tc>
          <w:tcPr>
            <w:tcW w:w="2823" w:type="dxa"/>
            <w:shd w:val="clear" w:color="auto" w:fill="ACB9CA" w:themeFill="text2" w:themeFillTint="66"/>
          </w:tcPr>
          <w:p w14:paraId="77D7630D" w14:textId="77777777" w:rsidR="00B56C6E" w:rsidRPr="00DD0F48" w:rsidRDefault="00B56C6E" w:rsidP="004474BA">
            <w:pPr>
              <w:jc w:val="center"/>
              <w:rPr>
                <w:b/>
              </w:rPr>
            </w:pPr>
            <w:r w:rsidRPr="00DD0F48">
              <w:rPr>
                <w:b/>
              </w:rPr>
              <w:t>Destinatari</w:t>
            </w:r>
          </w:p>
        </w:tc>
      </w:tr>
      <w:tr w:rsidR="00B56C6E" w:rsidRPr="00E66D5F" w14:paraId="3C1BC67D" w14:textId="77777777" w:rsidTr="00216762">
        <w:tc>
          <w:tcPr>
            <w:tcW w:w="6062" w:type="dxa"/>
          </w:tcPr>
          <w:p w14:paraId="1E2318DA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3685" w:type="dxa"/>
          </w:tcPr>
          <w:p w14:paraId="437D1A31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1997" w:type="dxa"/>
          </w:tcPr>
          <w:p w14:paraId="3162B014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2823" w:type="dxa"/>
          </w:tcPr>
          <w:p w14:paraId="3209C6C8" w14:textId="77777777" w:rsidR="00B56C6E" w:rsidRPr="00DD0F48" w:rsidRDefault="00B56C6E" w:rsidP="00450707">
            <w:pPr>
              <w:rPr>
                <w:b/>
              </w:rPr>
            </w:pPr>
          </w:p>
        </w:tc>
      </w:tr>
      <w:tr w:rsidR="00B56C6E" w:rsidRPr="00E66D5F" w14:paraId="19B15719" w14:textId="77777777" w:rsidTr="00216762">
        <w:tc>
          <w:tcPr>
            <w:tcW w:w="6062" w:type="dxa"/>
          </w:tcPr>
          <w:p w14:paraId="109A8F77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3685" w:type="dxa"/>
          </w:tcPr>
          <w:p w14:paraId="147E8AD8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1997" w:type="dxa"/>
          </w:tcPr>
          <w:p w14:paraId="55A1464D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2823" w:type="dxa"/>
          </w:tcPr>
          <w:p w14:paraId="2712DCE7" w14:textId="77777777" w:rsidR="00B56C6E" w:rsidRPr="00DD0F48" w:rsidRDefault="00B56C6E" w:rsidP="00450707">
            <w:pPr>
              <w:rPr>
                <w:b/>
              </w:rPr>
            </w:pPr>
          </w:p>
        </w:tc>
      </w:tr>
      <w:tr w:rsidR="00B56C6E" w:rsidRPr="00E66D5F" w14:paraId="30319C6B" w14:textId="77777777" w:rsidTr="00216762">
        <w:tc>
          <w:tcPr>
            <w:tcW w:w="6062" w:type="dxa"/>
          </w:tcPr>
          <w:p w14:paraId="43671101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3685" w:type="dxa"/>
          </w:tcPr>
          <w:p w14:paraId="640432AC" w14:textId="4622FC4D" w:rsidR="00B56C6E" w:rsidRPr="00DD0F48" w:rsidRDefault="00BC3300" w:rsidP="00450707">
            <w:pPr>
              <w:rPr>
                <w:b/>
              </w:rPr>
            </w:pPr>
            <w:r>
              <w:rPr>
                <w:b/>
              </w:rPr>
              <w:t>Docente s</w:t>
            </w:r>
            <w:r w:rsidR="00B56C6E" w:rsidRPr="00DD0F48">
              <w:rPr>
                <w:b/>
              </w:rPr>
              <w:t>ostituto:</w:t>
            </w:r>
          </w:p>
        </w:tc>
        <w:tc>
          <w:tcPr>
            <w:tcW w:w="1997" w:type="dxa"/>
          </w:tcPr>
          <w:p w14:paraId="1018CC20" w14:textId="77777777" w:rsidR="00B56C6E" w:rsidRPr="00DD0F48" w:rsidRDefault="00B56C6E" w:rsidP="00450707">
            <w:pPr>
              <w:rPr>
                <w:b/>
              </w:rPr>
            </w:pPr>
          </w:p>
        </w:tc>
        <w:tc>
          <w:tcPr>
            <w:tcW w:w="2823" w:type="dxa"/>
          </w:tcPr>
          <w:p w14:paraId="225BA0B9" w14:textId="77777777" w:rsidR="00B56C6E" w:rsidRPr="00DD0F48" w:rsidRDefault="00B56C6E" w:rsidP="00450707">
            <w:pPr>
              <w:rPr>
                <w:b/>
              </w:rPr>
            </w:pPr>
          </w:p>
        </w:tc>
      </w:tr>
    </w:tbl>
    <w:p w14:paraId="18ED1251" w14:textId="48C8DC55" w:rsidR="00B56C6E" w:rsidRDefault="00B56C6E" w:rsidP="00450707">
      <w:pPr>
        <w:spacing w:after="200" w:line="276" w:lineRule="auto"/>
        <w:contextualSpacing/>
        <w:rPr>
          <w:b/>
        </w:rPr>
      </w:pPr>
    </w:p>
    <w:p w14:paraId="59E47DAC" w14:textId="77777777" w:rsidR="00DD0F48" w:rsidRPr="00E66D5F" w:rsidRDefault="00DD0F48" w:rsidP="00450707">
      <w:pPr>
        <w:spacing w:after="200" w:line="276" w:lineRule="auto"/>
        <w:contextualSpacing/>
        <w:rPr>
          <w:rFonts w:ascii="Calibri" w:eastAsia="PMingLiU" w:hAnsi="Calibri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685"/>
        <w:gridCol w:w="1985"/>
        <w:gridCol w:w="2835"/>
      </w:tblGrid>
      <w:tr w:rsidR="00B56C6E" w:rsidRPr="00E66D5F" w14:paraId="6A59AAEE" w14:textId="77777777" w:rsidTr="0005508C">
        <w:tc>
          <w:tcPr>
            <w:tcW w:w="6096" w:type="dxa"/>
            <w:shd w:val="clear" w:color="auto" w:fill="ACB9CA" w:themeFill="text2" w:themeFillTint="66"/>
          </w:tcPr>
          <w:p w14:paraId="2DB61DEE" w14:textId="5E181E4B" w:rsidR="00B56C6E" w:rsidRPr="00DD0F48" w:rsidRDefault="00FD5181" w:rsidP="004474B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Iniziative/Attività</w:t>
            </w:r>
          </w:p>
        </w:tc>
        <w:tc>
          <w:tcPr>
            <w:tcW w:w="3685" w:type="dxa"/>
            <w:shd w:val="clear" w:color="auto" w:fill="ACB9CA" w:themeFill="text2" w:themeFillTint="66"/>
          </w:tcPr>
          <w:p w14:paraId="3EA70343" w14:textId="77777777" w:rsidR="00B56C6E" w:rsidRPr="00DD0F48" w:rsidRDefault="00B56C6E" w:rsidP="004474BA">
            <w:pPr>
              <w:suppressAutoHyphens/>
              <w:jc w:val="center"/>
              <w:rPr>
                <w:b/>
              </w:rPr>
            </w:pPr>
            <w:r w:rsidRPr="00DD0F48">
              <w:rPr>
                <w:b/>
              </w:rPr>
              <w:t>In orario curriculare/extracurricolare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2834E5FA" w14:textId="1466E66E" w:rsidR="00B56C6E" w:rsidRPr="00DD0F48" w:rsidRDefault="00216762" w:rsidP="004474BA">
            <w:pPr>
              <w:suppressAutoHyphens/>
              <w:jc w:val="center"/>
              <w:rPr>
                <w:b/>
              </w:rPr>
            </w:pPr>
            <w:r w:rsidRPr="00DD0F48">
              <w:rPr>
                <w:b/>
              </w:rPr>
              <w:t xml:space="preserve">Periodo di </w:t>
            </w:r>
            <w:r>
              <w:rPr>
                <w:b/>
              </w:rPr>
              <w:t>svolgimento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106769FC" w14:textId="25A9A2AC" w:rsidR="00B56C6E" w:rsidRPr="00DD0F48" w:rsidRDefault="00BC3300" w:rsidP="004474B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B56C6E" w:rsidRPr="00E66D5F" w14:paraId="7A77D0F0" w14:textId="77777777" w:rsidTr="00216762">
        <w:tc>
          <w:tcPr>
            <w:tcW w:w="6096" w:type="dxa"/>
          </w:tcPr>
          <w:p w14:paraId="0CFF6A1E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3685" w:type="dxa"/>
          </w:tcPr>
          <w:p w14:paraId="3D96CBD4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1985" w:type="dxa"/>
          </w:tcPr>
          <w:p w14:paraId="5D165011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2835" w:type="dxa"/>
          </w:tcPr>
          <w:p w14:paraId="3C0A8407" w14:textId="77777777" w:rsidR="00B56C6E" w:rsidRPr="00E66D5F" w:rsidRDefault="00B56C6E" w:rsidP="00450707">
            <w:pPr>
              <w:suppressAutoHyphens/>
            </w:pPr>
          </w:p>
        </w:tc>
      </w:tr>
      <w:tr w:rsidR="00B56C6E" w:rsidRPr="00E66D5F" w14:paraId="70F82B84" w14:textId="77777777" w:rsidTr="00216762">
        <w:tc>
          <w:tcPr>
            <w:tcW w:w="6096" w:type="dxa"/>
          </w:tcPr>
          <w:p w14:paraId="61978391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3685" w:type="dxa"/>
          </w:tcPr>
          <w:p w14:paraId="0C9F3F99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1985" w:type="dxa"/>
          </w:tcPr>
          <w:p w14:paraId="545795F7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2835" w:type="dxa"/>
          </w:tcPr>
          <w:p w14:paraId="3F210636" w14:textId="77777777" w:rsidR="00B56C6E" w:rsidRPr="00E66D5F" w:rsidRDefault="00B56C6E" w:rsidP="00450707">
            <w:pPr>
              <w:suppressAutoHyphens/>
            </w:pPr>
          </w:p>
        </w:tc>
      </w:tr>
      <w:tr w:rsidR="00B56C6E" w:rsidRPr="00E66D5F" w14:paraId="3A93CE5A" w14:textId="77777777" w:rsidTr="00216762">
        <w:tc>
          <w:tcPr>
            <w:tcW w:w="6096" w:type="dxa"/>
          </w:tcPr>
          <w:p w14:paraId="7BAA685A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3685" w:type="dxa"/>
          </w:tcPr>
          <w:p w14:paraId="53723935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1985" w:type="dxa"/>
          </w:tcPr>
          <w:p w14:paraId="6009917A" w14:textId="77777777" w:rsidR="00B56C6E" w:rsidRPr="00E66D5F" w:rsidRDefault="00B56C6E" w:rsidP="00450707">
            <w:pPr>
              <w:suppressAutoHyphens/>
            </w:pPr>
          </w:p>
        </w:tc>
        <w:tc>
          <w:tcPr>
            <w:tcW w:w="2835" w:type="dxa"/>
          </w:tcPr>
          <w:p w14:paraId="6A1ECC62" w14:textId="77777777" w:rsidR="00B56C6E" w:rsidRPr="00E66D5F" w:rsidRDefault="00B56C6E" w:rsidP="00450707">
            <w:pPr>
              <w:suppressAutoHyphens/>
            </w:pPr>
          </w:p>
        </w:tc>
      </w:tr>
    </w:tbl>
    <w:p w14:paraId="53602B1C" w14:textId="77777777" w:rsidR="001A4CE9" w:rsidRDefault="001A4CE9" w:rsidP="001A4CE9">
      <w:pPr>
        <w:widowControl w:val="0"/>
        <w:spacing w:before="69" w:line="360" w:lineRule="auto"/>
        <w:jc w:val="left"/>
        <w:rPr>
          <w:rFonts w:ascii="Arial" w:hAnsi="Arial" w:cs="Arial"/>
          <w:b/>
          <w:bCs/>
          <w:i/>
          <w:lang w:eastAsia="en-US"/>
        </w:rPr>
      </w:pPr>
    </w:p>
    <w:p w14:paraId="2DF66D89" w14:textId="77777777" w:rsidR="006420C0" w:rsidRDefault="006420C0" w:rsidP="00450707">
      <w:pPr>
        <w:rPr>
          <w:rFonts w:ascii="Verdana" w:hAnsi="Verdana" w:cs="Arial"/>
          <w:b/>
        </w:rPr>
      </w:pPr>
    </w:p>
    <w:p w14:paraId="7C1A2E6C" w14:textId="44548B87" w:rsidR="008118FE" w:rsidRPr="00070565" w:rsidRDefault="006420C0" w:rsidP="00450707">
      <w:pPr>
        <w:rPr>
          <w:bCs/>
          <w:sz w:val="28"/>
          <w:szCs w:val="28"/>
        </w:rPr>
      </w:pPr>
      <w:r w:rsidRPr="00070565">
        <w:rPr>
          <w:bCs/>
          <w:sz w:val="28"/>
          <w:szCs w:val="28"/>
        </w:rPr>
        <w:t xml:space="preserve">Foggia, </w:t>
      </w:r>
      <w:r w:rsidR="00070565">
        <w:rPr>
          <w:bCs/>
          <w:sz w:val="28"/>
          <w:szCs w:val="28"/>
        </w:rPr>
        <w:t>…….</w:t>
      </w:r>
      <w:r w:rsidRPr="00070565">
        <w:rPr>
          <w:bCs/>
          <w:sz w:val="28"/>
          <w:szCs w:val="28"/>
        </w:rPr>
        <w:t xml:space="preserve"> </w:t>
      </w:r>
      <w:r w:rsidR="00DD0F48" w:rsidRPr="00070565">
        <w:rPr>
          <w:bCs/>
          <w:sz w:val="28"/>
          <w:szCs w:val="28"/>
        </w:rPr>
        <w:t xml:space="preserve">                         </w:t>
      </w:r>
      <w:r w:rsidR="00070565" w:rsidRPr="00070565">
        <w:rPr>
          <w:bCs/>
          <w:sz w:val="28"/>
          <w:szCs w:val="28"/>
        </w:rPr>
        <w:t xml:space="preserve">                          </w:t>
      </w:r>
      <w:r w:rsidR="00DD0F48" w:rsidRPr="00070565">
        <w:rPr>
          <w:bCs/>
          <w:sz w:val="28"/>
          <w:szCs w:val="28"/>
        </w:rPr>
        <w:t xml:space="preserve">                    </w:t>
      </w:r>
      <w:r w:rsidR="00BC3300">
        <w:rPr>
          <w:bCs/>
          <w:sz w:val="28"/>
          <w:szCs w:val="28"/>
        </w:rPr>
        <w:t xml:space="preserve">                                                                  </w:t>
      </w:r>
      <w:r w:rsidR="00DD0F48" w:rsidRPr="00070565">
        <w:rPr>
          <w:bCs/>
          <w:sz w:val="28"/>
          <w:szCs w:val="28"/>
        </w:rPr>
        <w:t xml:space="preserve">  Il Coordinatore di classe</w:t>
      </w:r>
    </w:p>
    <w:sectPr w:rsidR="008118FE" w:rsidRPr="00070565" w:rsidSect="00F034CC">
      <w:footerReference w:type="default" r:id="rId8"/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6276" w14:textId="77777777" w:rsidR="00532BD2" w:rsidRDefault="00532BD2">
      <w:r>
        <w:separator/>
      </w:r>
    </w:p>
  </w:endnote>
  <w:endnote w:type="continuationSeparator" w:id="0">
    <w:p w14:paraId="514406EA" w14:textId="77777777" w:rsidR="00532BD2" w:rsidRDefault="005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3ECB" w14:textId="77777777" w:rsidR="0081440A" w:rsidRDefault="0081440A" w:rsidP="00BF71E1">
    <w:pPr>
      <w:pStyle w:val="Pidipagina"/>
      <w:jc w:val="center"/>
      <w:rPr>
        <w:rFonts w:ascii="Verdana" w:hAnsi="Verdana"/>
        <w:sz w:val="16"/>
        <w:szCs w:val="16"/>
      </w:rPr>
    </w:pPr>
  </w:p>
  <w:p w14:paraId="6D55749B" w14:textId="63D02FB6" w:rsidR="0081440A" w:rsidRPr="00BF71E1" w:rsidRDefault="0081440A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sz w:val="16"/>
        <w:szCs w:val="16"/>
      </w:rPr>
      <w:t xml:space="preserve">Pagina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Pr="00BF71E1">
      <w:rPr>
        <w:rFonts w:ascii="Verdana" w:hAnsi="Verdana"/>
        <w:sz w:val="16"/>
        <w:szCs w:val="16"/>
      </w:rPr>
      <w:fldChar w:fldCharType="separate"/>
    </w:r>
    <w:r w:rsidR="00E83310">
      <w:rPr>
        <w:rFonts w:ascii="Verdana" w:hAnsi="Verdana"/>
        <w:noProof/>
        <w:sz w:val="16"/>
        <w:szCs w:val="16"/>
      </w:rPr>
      <w:t>2</w:t>
    </w:r>
    <w:r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Pr="00BF71E1">
      <w:rPr>
        <w:rFonts w:ascii="Verdana" w:hAnsi="Verdana"/>
        <w:sz w:val="16"/>
        <w:szCs w:val="16"/>
      </w:rPr>
      <w:fldChar w:fldCharType="separate"/>
    </w:r>
    <w:r w:rsidR="00E83310">
      <w:rPr>
        <w:rFonts w:ascii="Verdana" w:hAnsi="Verdana"/>
        <w:noProof/>
        <w:sz w:val="16"/>
        <w:szCs w:val="16"/>
      </w:rPr>
      <w:t>12</w:t>
    </w:r>
    <w:r w:rsidRPr="00BF71E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2FE6" w14:textId="77777777" w:rsidR="00532BD2" w:rsidRDefault="00532BD2">
      <w:r>
        <w:separator/>
      </w:r>
    </w:p>
  </w:footnote>
  <w:footnote w:type="continuationSeparator" w:id="0">
    <w:p w14:paraId="1E4F971C" w14:textId="77777777" w:rsidR="00532BD2" w:rsidRDefault="0053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5" w15:restartNumberingAfterBreak="0">
    <w:nsid w:val="05815B94"/>
    <w:multiLevelType w:val="hybridMultilevel"/>
    <w:tmpl w:val="149057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52489A"/>
    <w:multiLevelType w:val="multilevel"/>
    <w:tmpl w:val="EB6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07603"/>
    <w:multiLevelType w:val="hybridMultilevel"/>
    <w:tmpl w:val="6526F78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9F32D46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0A94F5E"/>
    <w:multiLevelType w:val="multilevel"/>
    <w:tmpl w:val="1FE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67716"/>
    <w:multiLevelType w:val="hybridMultilevel"/>
    <w:tmpl w:val="BDCA92B4"/>
    <w:lvl w:ilvl="0" w:tplc="9F6A39D2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2AE43FE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B41C3F2C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3" w:tplc="EB2227BA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81448592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5" w:tplc="D004BD56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6" w:tplc="1C0EBE14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7" w:tplc="7532927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8" w:tplc="BE04303C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</w:abstractNum>
  <w:abstractNum w:abstractNumId="11" w15:restartNumberingAfterBreak="0">
    <w:nsid w:val="18202EAD"/>
    <w:multiLevelType w:val="multilevel"/>
    <w:tmpl w:val="DFF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337F2E"/>
    <w:multiLevelType w:val="hybridMultilevel"/>
    <w:tmpl w:val="A628D1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B626D8"/>
    <w:multiLevelType w:val="hybridMultilevel"/>
    <w:tmpl w:val="96AA76DE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32C9F"/>
    <w:multiLevelType w:val="hybridMultilevel"/>
    <w:tmpl w:val="B5003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916D2"/>
    <w:multiLevelType w:val="hybridMultilevel"/>
    <w:tmpl w:val="6E16BEB6"/>
    <w:lvl w:ilvl="0" w:tplc="FC609F32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69AD8A0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2" w:tplc="2996E12E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3" w:tplc="1B806084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4" w:tplc="141CDE1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5" w:tplc="A442F068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6" w:tplc="88DAA888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7" w:tplc="D8026ABE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8" w:tplc="968C0AEA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</w:abstractNum>
  <w:abstractNum w:abstractNumId="16" w15:restartNumberingAfterBreak="0">
    <w:nsid w:val="222D40E2"/>
    <w:multiLevelType w:val="hybridMultilevel"/>
    <w:tmpl w:val="F446BA9C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A3B84"/>
    <w:multiLevelType w:val="hybridMultilevel"/>
    <w:tmpl w:val="C7C42DCC"/>
    <w:lvl w:ilvl="0" w:tplc="FC1439BC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3704857"/>
    <w:multiLevelType w:val="multilevel"/>
    <w:tmpl w:val="0A1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3143C0"/>
    <w:multiLevelType w:val="hybridMultilevel"/>
    <w:tmpl w:val="B2A6F932"/>
    <w:lvl w:ilvl="0" w:tplc="FC1439B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1C02ED"/>
    <w:multiLevelType w:val="multilevel"/>
    <w:tmpl w:val="BA8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C7400"/>
    <w:multiLevelType w:val="hybridMultilevel"/>
    <w:tmpl w:val="D07E0192"/>
    <w:lvl w:ilvl="0" w:tplc="B73051F4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6C7C641E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71E61D24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6DB08A1E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1DE4FC50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339AEC02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B39E29D8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D278DB0C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DD92A37C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22" w15:restartNumberingAfterBreak="0">
    <w:nsid w:val="3DD83F40"/>
    <w:multiLevelType w:val="multilevel"/>
    <w:tmpl w:val="F5D20728"/>
    <w:lvl w:ilvl="0">
      <w:start w:val="1"/>
      <w:numFmt w:val="bullet"/>
      <w:lvlText w:val="£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w w:val="102"/>
        <w:sz w:val="24"/>
        <w:szCs w:val="21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1CD0E24"/>
    <w:multiLevelType w:val="hybridMultilevel"/>
    <w:tmpl w:val="40D8F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703E2"/>
    <w:multiLevelType w:val="hybridMultilevel"/>
    <w:tmpl w:val="273C98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CA7C9A"/>
    <w:multiLevelType w:val="hybridMultilevel"/>
    <w:tmpl w:val="AA807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97627"/>
    <w:multiLevelType w:val="hybridMultilevel"/>
    <w:tmpl w:val="2242B5DA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43918"/>
    <w:multiLevelType w:val="hybridMultilevel"/>
    <w:tmpl w:val="0B867BEA"/>
    <w:lvl w:ilvl="0" w:tplc="FC1439BC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5D5749"/>
    <w:multiLevelType w:val="hybridMultilevel"/>
    <w:tmpl w:val="9E70ACAC"/>
    <w:lvl w:ilvl="0" w:tplc="EE9C55A6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1332C3D8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AB988DB2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57AA70F0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077EDF44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C4241CCE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7556E2CE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970C49F4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935EE1A0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29" w15:restartNumberingAfterBreak="0">
    <w:nsid w:val="67271889"/>
    <w:multiLevelType w:val="hybridMultilevel"/>
    <w:tmpl w:val="AE58070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1483D"/>
    <w:multiLevelType w:val="multilevel"/>
    <w:tmpl w:val="186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20065"/>
    <w:multiLevelType w:val="hybridMultilevel"/>
    <w:tmpl w:val="93081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CA69FE"/>
    <w:multiLevelType w:val="hybridMultilevel"/>
    <w:tmpl w:val="19449E6C"/>
    <w:lvl w:ilvl="0" w:tplc="26D04646">
      <w:start w:val="1"/>
      <w:numFmt w:val="bullet"/>
      <w:lvlText w:val=""/>
      <w:lvlJc w:val="left"/>
      <w:pPr>
        <w:ind w:left="427" w:hanging="180"/>
      </w:pPr>
      <w:rPr>
        <w:rFonts w:ascii="Symbol" w:eastAsia="Symbol" w:hAnsi="Symbol" w:hint="default"/>
        <w:w w:val="102"/>
        <w:sz w:val="21"/>
        <w:szCs w:val="21"/>
      </w:rPr>
    </w:lvl>
    <w:lvl w:ilvl="1" w:tplc="7BACF2E6">
      <w:start w:val="1"/>
      <w:numFmt w:val="bullet"/>
      <w:lvlText w:val="•"/>
      <w:lvlJc w:val="left"/>
      <w:pPr>
        <w:ind w:left="730" w:hanging="180"/>
      </w:pPr>
      <w:rPr>
        <w:rFonts w:hint="default"/>
      </w:rPr>
    </w:lvl>
    <w:lvl w:ilvl="2" w:tplc="E26CD924">
      <w:start w:val="1"/>
      <w:numFmt w:val="bullet"/>
      <w:lvlText w:val="•"/>
      <w:lvlJc w:val="left"/>
      <w:pPr>
        <w:ind w:left="1041" w:hanging="180"/>
      </w:pPr>
      <w:rPr>
        <w:rFonts w:hint="default"/>
      </w:rPr>
    </w:lvl>
    <w:lvl w:ilvl="3" w:tplc="C216587E">
      <w:start w:val="1"/>
      <w:numFmt w:val="bullet"/>
      <w:lvlText w:val="•"/>
      <w:lvlJc w:val="left"/>
      <w:pPr>
        <w:ind w:left="1352" w:hanging="180"/>
      </w:pPr>
      <w:rPr>
        <w:rFonts w:hint="default"/>
      </w:rPr>
    </w:lvl>
    <w:lvl w:ilvl="4" w:tplc="3260D564">
      <w:start w:val="1"/>
      <w:numFmt w:val="bullet"/>
      <w:lvlText w:val="•"/>
      <w:lvlJc w:val="left"/>
      <w:pPr>
        <w:ind w:left="1663" w:hanging="180"/>
      </w:pPr>
      <w:rPr>
        <w:rFonts w:hint="default"/>
      </w:rPr>
    </w:lvl>
    <w:lvl w:ilvl="5" w:tplc="0C821E10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6" w:tplc="C5E0B886">
      <w:start w:val="1"/>
      <w:numFmt w:val="bullet"/>
      <w:lvlText w:val="•"/>
      <w:lvlJc w:val="left"/>
      <w:pPr>
        <w:ind w:left="2284" w:hanging="180"/>
      </w:pPr>
      <w:rPr>
        <w:rFonts w:hint="default"/>
      </w:rPr>
    </w:lvl>
    <w:lvl w:ilvl="7" w:tplc="675C9EF8">
      <w:start w:val="1"/>
      <w:numFmt w:val="bullet"/>
      <w:lvlText w:val="•"/>
      <w:lvlJc w:val="left"/>
      <w:pPr>
        <w:ind w:left="2595" w:hanging="180"/>
      </w:pPr>
      <w:rPr>
        <w:rFonts w:hint="default"/>
      </w:rPr>
    </w:lvl>
    <w:lvl w:ilvl="8" w:tplc="27B6D260">
      <w:start w:val="1"/>
      <w:numFmt w:val="bullet"/>
      <w:lvlText w:val="•"/>
      <w:lvlJc w:val="left"/>
      <w:pPr>
        <w:ind w:left="2906" w:hanging="180"/>
      </w:pPr>
      <w:rPr>
        <w:rFonts w:hint="default"/>
      </w:rPr>
    </w:lvl>
  </w:abstractNum>
  <w:abstractNum w:abstractNumId="33" w15:restartNumberingAfterBreak="0">
    <w:nsid w:val="781D4A9C"/>
    <w:multiLevelType w:val="hybridMultilevel"/>
    <w:tmpl w:val="97DA245C"/>
    <w:lvl w:ilvl="0" w:tplc="2BB41652">
      <w:start w:val="2"/>
      <w:numFmt w:val="decimal"/>
      <w:lvlText w:val="%1"/>
      <w:lvlJc w:val="left"/>
      <w:pPr>
        <w:ind w:left="510" w:hanging="401"/>
      </w:pPr>
      <w:rPr>
        <w:rFonts w:hint="default"/>
      </w:rPr>
    </w:lvl>
    <w:lvl w:ilvl="1" w:tplc="9440EC2A">
      <w:numFmt w:val="none"/>
      <w:lvlText w:val=""/>
      <w:lvlJc w:val="left"/>
      <w:pPr>
        <w:tabs>
          <w:tab w:val="num" w:pos="360"/>
        </w:tabs>
      </w:pPr>
    </w:lvl>
    <w:lvl w:ilvl="2" w:tplc="C53E6E90">
      <w:start w:val="1"/>
      <w:numFmt w:val="bullet"/>
      <w:lvlText w:val=""/>
      <w:lvlJc w:val="left"/>
      <w:pPr>
        <w:ind w:left="1117" w:hanging="360"/>
      </w:pPr>
      <w:rPr>
        <w:rFonts w:ascii="Symbol" w:eastAsia="Symbol" w:hAnsi="Symbol" w:hint="default"/>
        <w:w w:val="100"/>
      </w:rPr>
    </w:lvl>
    <w:lvl w:ilvl="3" w:tplc="0FE2B7E6">
      <w:start w:val="1"/>
      <w:numFmt w:val="bullet"/>
      <w:lvlText w:val="□"/>
      <w:lvlJc w:val="left"/>
      <w:pPr>
        <w:ind w:left="1608" w:hanging="338"/>
      </w:pPr>
      <w:rPr>
        <w:rFonts w:ascii="Arial" w:eastAsia="Arial" w:hAnsi="Arial" w:hint="default"/>
        <w:w w:val="102"/>
        <w:sz w:val="21"/>
        <w:szCs w:val="21"/>
      </w:rPr>
    </w:lvl>
    <w:lvl w:ilvl="4" w:tplc="A0F2D5B2">
      <w:start w:val="1"/>
      <w:numFmt w:val="bullet"/>
      <w:lvlText w:val="•"/>
      <w:lvlJc w:val="left"/>
      <w:pPr>
        <w:ind w:left="1871" w:hanging="338"/>
      </w:pPr>
      <w:rPr>
        <w:rFonts w:hint="default"/>
      </w:rPr>
    </w:lvl>
    <w:lvl w:ilvl="5" w:tplc="C9A8D91A">
      <w:start w:val="1"/>
      <w:numFmt w:val="bullet"/>
      <w:lvlText w:val="•"/>
      <w:lvlJc w:val="left"/>
      <w:pPr>
        <w:ind w:left="2142" w:hanging="338"/>
      </w:pPr>
      <w:rPr>
        <w:rFonts w:hint="default"/>
      </w:rPr>
    </w:lvl>
    <w:lvl w:ilvl="6" w:tplc="5740AE2C">
      <w:start w:val="1"/>
      <w:numFmt w:val="bullet"/>
      <w:lvlText w:val="•"/>
      <w:lvlJc w:val="left"/>
      <w:pPr>
        <w:ind w:left="2414" w:hanging="338"/>
      </w:pPr>
      <w:rPr>
        <w:rFonts w:hint="default"/>
      </w:rPr>
    </w:lvl>
    <w:lvl w:ilvl="7" w:tplc="62B2DDC2">
      <w:start w:val="1"/>
      <w:numFmt w:val="bullet"/>
      <w:lvlText w:val="•"/>
      <w:lvlJc w:val="left"/>
      <w:pPr>
        <w:ind w:left="2685" w:hanging="338"/>
      </w:pPr>
      <w:rPr>
        <w:rFonts w:hint="default"/>
      </w:rPr>
    </w:lvl>
    <w:lvl w:ilvl="8" w:tplc="F1ACD3F0">
      <w:start w:val="1"/>
      <w:numFmt w:val="bullet"/>
      <w:lvlText w:val="•"/>
      <w:lvlJc w:val="left"/>
      <w:pPr>
        <w:ind w:left="2957" w:hanging="338"/>
      </w:pPr>
      <w:rPr>
        <w:rFonts w:hint="default"/>
      </w:rPr>
    </w:lvl>
  </w:abstractNum>
  <w:abstractNum w:abstractNumId="34" w15:restartNumberingAfterBreak="0">
    <w:nsid w:val="7B8443E4"/>
    <w:multiLevelType w:val="hybridMultilevel"/>
    <w:tmpl w:val="F956079A"/>
    <w:lvl w:ilvl="0" w:tplc="980A584E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E7ECD"/>
    <w:multiLevelType w:val="multilevel"/>
    <w:tmpl w:val="8D8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F6C5C"/>
    <w:multiLevelType w:val="hybridMultilevel"/>
    <w:tmpl w:val="68D66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1C1E"/>
    <w:multiLevelType w:val="multilevel"/>
    <w:tmpl w:val="CD82A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755E7"/>
    <w:multiLevelType w:val="hybridMultilevel"/>
    <w:tmpl w:val="A4969CBC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5632">
    <w:abstractNumId w:val="6"/>
  </w:num>
  <w:num w:numId="2" w16cid:durableId="390692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610427">
    <w:abstractNumId w:val="22"/>
  </w:num>
  <w:num w:numId="4" w16cid:durableId="1459371340">
    <w:abstractNumId w:val="34"/>
  </w:num>
  <w:num w:numId="5" w16cid:durableId="1276136354">
    <w:abstractNumId w:val="32"/>
  </w:num>
  <w:num w:numId="6" w16cid:durableId="182940488">
    <w:abstractNumId w:val="15"/>
  </w:num>
  <w:num w:numId="7" w16cid:durableId="1111778586">
    <w:abstractNumId w:val="10"/>
  </w:num>
  <w:num w:numId="8" w16cid:durableId="1161237693">
    <w:abstractNumId w:val="33"/>
  </w:num>
  <w:num w:numId="9" w16cid:durableId="310528290">
    <w:abstractNumId w:val="19"/>
  </w:num>
  <w:num w:numId="10" w16cid:durableId="1730417789">
    <w:abstractNumId w:val="37"/>
  </w:num>
  <w:num w:numId="11" w16cid:durableId="1752853891">
    <w:abstractNumId w:val="7"/>
  </w:num>
  <w:num w:numId="12" w16cid:durableId="987781003">
    <w:abstractNumId w:val="18"/>
  </w:num>
  <w:num w:numId="13" w16cid:durableId="1190337785">
    <w:abstractNumId w:val="35"/>
  </w:num>
  <w:num w:numId="14" w16cid:durableId="2076513059">
    <w:abstractNumId w:val="30"/>
  </w:num>
  <w:num w:numId="15" w16cid:durableId="78061120">
    <w:abstractNumId w:val="9"/>
  </w:num>
  <w:num w:numId="16" w16cid:durableId="1594168714">
    <w:abstractNumId w:val="11"/>
  </w:num>
  <w:num w:numId="17" w16cid:durableId="1697074038">
    <w:abstractNumId w:val="20"/>
  </w:num>
  <w:num w:numId="18" w16cid:durableId="685399461">
    <w:abstractNumId w:val="14"/>
  </w:num>
  <w:num w:numId="19" w16cid:durableId="1773163479">
    <w:abstractNumId w:val="25"/>
  </w:num>
  <w:num w:numId="20" w16cid:durableId="1532691930">
    <w:abstractNumId w:val="36"/>
  </w:num>
  <w:num w:numId="21" w16cid:durableId="601035514">
    <w:abstractNumId w:val="3"/>
  </w:num>
  <w:num w:numId="22" w16cid:durableId="372509241">
    <w:abstractNumId w:val="4"/>
  </w:num>
  <w:num w:numId="23" w16cid:durableId="1502961582">
    <w:abstractNumId w:val="1"/>
  </w:num>
  <w:num w:numId="24" w16cid:durableId="864169941">
    <w:abstractNumId w:val="2"/>
  </w:num>
  <w:num w:numId="25" w16cid:durableId="218784735">
    <w:abstractNumId w:val="38"/>
  </w:num>
  <w:num w:numId="26" w16cid:durableId="1356880834">
    <w:abstractNumId w:val="17"/>
  </w:num>
  <w:num w:numId="27" w16cid:durableId="1073283600">
    <w:abstractNumId w:val="27"/>
  </w:num>
  <w:num w:numId="28" w16cid:durableId="1777750685">
    <w:abstractNumId w:val="16"/>
  </w:num>
  <w:num w:numId="29" w16cid:durableId="1813251291">
    <w:abstractNumId w:val="28"/>
  </w:num>
  <w:num w:numId="30" w16cid:durableId="1580167503">
    <w:abstractNumId w:val="21"/>
  </w:num>
  <w:num w:numId="31" w16cid:durableId="350379922">
    <w:abstractNumId w:val="8"/>
  </w:num>
  <w:num w:numId="32" w16cid:durableId="1809472842">
    <w:abstractNumId w:val="26"/>
  </w:num>
  <w:num w:numId="33" w16cid:durableId="1868830665">
    <w:abstractNumId w:val="13"/>
  </w:num>
  <w:num w:numId="34" w16cid:durableId="876815543">
    <w:abstractNumId w:val="24"/>
  </w:num>
  <w:num w:numId="35" w16cid:durableId="1479691417">
    <w:abstractNumId w:val="29"/>
  </w:num>
  <w:num w:numId="36" w16cid:durableId="542905334">
    <w:abstractNumId w:val="12"/>
  </w:num>
  <w:num w:numId="37" w16cid:durableId="2002729292">
    <w:abstractNumId w:val="5"/>
  </w:num>
  <w:num w:numId="38" w16cid:durableId="1681005342">
    <w:abstractNumId w:val="23"/>
  </w:num>
  <w:num w:numId="39" w16cid:durableId="396099631">
    <w:abstractNumId w:val="0"/>
  </w:num>
  <w:num w:numId="40" w16cid:durableId="20716856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33"/>
    <w:rsid w:val="00016D9F"/>
    <w:rsid w:val="00032D4F"/>
    <w:rsid w:val="00032D95"/>
    <w:rsid w:val="000354A3"/>
    <w:rsid w:val="000434C6"/>
    <w:rsid w:val="00047212"/>
    <w:rsid w:val="0005508C"/>
    <w:rsid w:val="000632CC"/>
    <w:rsid w:val="00070565"/>
    <w:rsid w:val="0007276A"/>
    <w:rsid w:val="00082D26"/>
    <w:rsid w:val="00083EF7"/>
    <w:rsid w:val="00095ABC"/>
    <w:rsid w:val="000C0EAB"/>
    <w:rsid w:val="000E7733"/>
    <w:rsid w:val="00103AD6"/>
    <w:rsid w:val="0010735C"/>
    <w:rsid w:val="0011096B"/>
    <w:rsid w:val="0012203B"/>
    <w:rsid w:val="00123017"/>
    <w:rsid w:val="001311B0"/>
    <w:rsid w:val="00132C33"/>
    <w:rsid w:val="00135EB7"/>
    <w:rsid w:val="00135FC6"/>
    <w:rsid w:val="001530C5"/>
    <w:rsid w:val="001554CF"/>
    <w:rsid w:val="00165DB7"/>
    <w:rsid w:val="00173146"/>
    <w:rsid w:val="00177B6E"/>
    <w:rsid w:val="00194DE0"/>
    <w:rsid w:val="00197B56"/>
    <w:rsid w:val="001A4CE9"/>
    <w:rsid w:val="001A514D"/>
    <w:rsid w:val="001D5EEC"/>
    <w:rsid w:val="001E0DCE"/>
    <w:rsid w:val="001E7481"/>
    <w:rsid w:val="001F223D"/>
    <w:rsid w:val="00201F93"/>
    <w:rsid w:val="00203461"/>
    <w:rsid w:val="00205471"/>
    <w:rsid w:val="00212299"/>
    <w:rsid w:val="00216762"/>
    <w:rsid w:val="00222AC3"/>
    <w:rsid w:val="002250BF"/>
    <w:rsid w:val="0022551C"/>
    <w:rsid w:val="00234A68"/>
    <w:rsid w:val="002455DF"/>
    <w:rsid w:val="00257129"/>
    <w:rsid w:val="0025790D"/>
    <w:rsid w:val="002804EC"/>
    <w:rsid w:val="002929DC"/>
    <w:rsid w:val="002B703B"/>
    <w:rsid w:val="002C40AA"/>
    <w:rsid w:val="002D4B45"/>
    <w:rsid w:val="002E7AF5"/>
    <w:rsid w:val="002F7A63"/>
    <w:rsid w:val="003044EE"/>
    <w:rsid w:val="0031657B"/>
    <w:rsid w:val="00326441"/>
    <w:rsid w:val="0033719C"/>
    <w:rsid w:val="0034028C"/>
    <w:rsid w:val="00351811"/>
    <w:rsid w:val="00355606"/>
    <w:rsid w:val="00362405"/>
    <w:rsid w:val="0037211F"/>
    <w:rsid w:val="00372F19"/>
    <w:rsid w:val="00384769"/>
    <w:rsid w:val="00385245"/>
    <w:rsid w:val="0039058F"/>
    <w:rsid w:val="003937D9"/>
    <w:rsid w:val="003A331F"/>
    <w:rsid w:val="003C11D0"/>
    <w:rsid w:val="003C3F9E"/>
    <w:rsid w:val="003E25AB"/>
    <w:rsid w:val="00413B6F"/>
    <w:rsid w:val="00422D37"/>
    <w:rsid w:val="0044430D"/>
    <w:rsid w:val="004474BA"/>
    <w:rsid w:val="004504FB"/>
    <w:rsid w:val="00450707"/>
    <w:rsid w:val="0045537D"/>
    <w:rsid w:val="0049363B"/>
    <w:rsid w:val="004A2571"/>
    <w:rsid w:val="004D3F61"/>
    <w:rsid w:val="004E48DE"/>
    <w:rsid w:val="004E4B2A"/>
    <w:rsid w:val="00503A49"/>
    <w:rsid w:val="00504B8D"/>
    <w:rsid w:val="00510C84"/>
    <w:rsid w:val="00532BD2"/>
    <w:rsid w:val="00537BCF"/>
    <w:rsid w:val="00547E78"/>
    <w:rsid w:val="00552800"/>
    <w:rsid w:val="00564135"/>
    <w:rsid w:val="00566F27"/>
    <w:rsid w:val="00573FB6"/>
    <w:rsid w:val="005A1DA4"/>
    <w:rsid w:val="005C25ED"/>
    <w:rsid w:val="005D7AFA"/>
    <w:rsid w:val="005E01C6"/>
    <w:rsid w:val="005F3099"/>
    <w:rsid w:val="00602A89"/>
    <w:rsid w:val="00616271"/>
    <w:rsid w:val="00640BC9"/>
    <w:rsid w:val="00640E76"/>
    <w:rsid w:val="006420C0"/>
    <w:rsid w:val="0065405E"/>
    <w:rsid w:val="00661318"/>
    <w:rsid w:val="00672EFA"/>
    <w:rsid w:val="006769B7"/>
    <w:rsid w:val="0068536B"/>
    <w:rsid w:val="00690098"/>
    <w:rsid w:val="006A3227"/>
    <w:rsid w:val="006A414C"/>
    <w:rsid w:val="006C613D"/>
    <w:rsid w:val="006E2066"/>
    <w:rsid w:val="006E4DA2"/>
    <w:rsid w:val="006F353F"/>
    <w:rsid w:val="006F4C82"/>
    <w:rsid w:val="00706DFB"/>
    <w:rsid w:val="00725138"/>
    <w:rsid w:val="00735364"/>
    <w:rsid w:val="00752861"/>
    <w:rsid w:val="00755628"/>
    <w:rsid w:val="00755DD7"/>
    <w:rsid w:val="00761239"/>
    <w:rsid w:val="00781E87"/>
    <w:rsid w:val="007A6A67"/>
    <w:rsid w:val="007B507A"/>
    <w:rsid w:val="007B6A55"/>
    <w:rsid w:val="007C4BF7"/>
    <w:rsid w:val="007D14C2"/>
    <w:rsid w:val="007F1FF9"/>
    <w:rsid w:val="00801D72"/>
    <w:rsid w:val="00803D3F"/>
    <w:rsid w:val="008118FE"/>
    <w:rsid w:val="0081440A"/>
    <w:rsid w:val="008322AC"/>
    <w:rsid w:val="00835E62"/>
    <w:rsid w:val="00835F7F"/>
    <w:rsid w:val="00852567"/>
    <w:rsid w:val="00857EC4"/>
    <w:rsid w:val="00863BB2"/>
    <w:rsid w:val="00874A6C"/>
    <w:rsid w:val="00875EC3"/>
    <w:rsid w:val="00880444"/>
    <w:rsid w:val="0088178E"/>
    <w:rsid w:val="00883D87"/>
    <w:rsid w:val="008A67DB"/>
    <w:rsid w:val="008B1767"/>
    <w:rsid w:val="008B4F26"/>
    <w:rsid w:val="008C307F"/>
    <w:rsid w:val="008D4D9D"/>
    <w:rsid w:val="008F6B17"/>
    <w:rsid w:val="008F71AE"/>
    <w:rsid w:val="0090014F"/>
    <w:rsid w:val="00901584"/>
    <w:rsid w:val="00903664"/>
    <w:rsid w:val="0090564A"/>
    <w:rsid w:val="00906A99"/>
    <w:rsid w:val="00911C6E"/>
    <w:rsid w:val="00920488"/>
    <w:rsid w:val="009254A4"/>
    <w:rsid w:val="00936BD7"/>
    <w:rsid w:val="00940277"/>
    <w:rsid w:val="00972693"/>
    <w:rsid w:val="009741C9"/>
    <w:rsid w:val="009913C2"/>
    <w:rsid w:val="00994661"/>
    <w:rsid w:val="009A5F62"/>
    <w:rsid w:val="009A6C34"/>
    <w:rsid w:val="009D4A24"/>
    <w:rsid w:val="009E4890"/>
    <w:rsid w:val="00A00E9C"/>
    <w:rsid w:val="00A05125"/>
    <w:rsid w:val="00A10E8D"/>
    <w:rsid w:val="00A16813"/>
    <w:rsid w:val="00A2651D"/>
    <w:rsid w:val="00A26F52"/>
    <w:rsid w:val="00A36EB1"/>
    <w:rsid w:val="00A41EC5"/>
    <w:rsid w:val="00A519C5"/>
    <w:rsid w:val="00A80031"/>
    <w:rsid w:val="00A84010"/>
    <w:rsid w:val="00AB1D28"/>
    <w:rsid w:val="00AB4A5C"/>
    <w:rsid w:val="00AB6D9B"/>
    <w:rsid w:val="00AB7E35"/>
    <w:rsid w:val="00AC06ED"/>
    <w:rsid w:val="00AF5430"/>
    <w:rsid w:val="00B02817"/>
    <w:rsid w:val="00B20C84"/>
    <w:rsid w:val="00B528A7"/>
    <w:rsid w:val="00B54D87"/>
    <w:rsid w:val="00B56C6E"/>
    <w:rsid w:val="00B92C5C"/>
    <w:rsid w:val="00B972FC"/>
    <w:rsid w:val="00BC3300"/>
    <w:rsid w:val="00BF241B"/>
    <w:rsid w:val="00BF71E1"/>
    <w:rsid w:val="00C0196C"/>
    <w:rsid w:val="00C041CF"/>
    <w:rsid w:val="00C055FC"/>
    <w:rsid w:val="00C41AF7"/>
    <w:rsid w:val="00C42771"/>
    <w:rsid w:val="00C4353B"/>
    <w:rsid w:val="00C51924"/>
    <w:rsid w:val="00C51E3E"/>
    <w:rsid w:val="00C534CB"/>
    <w:rsid w:val="00C55B41"/>
    <w:rsid w:val="00C67A91"/>
    <w:rsid w:val="00C767B5"/>
    <w:rsid w:val="00C91ADF"/>
    <w:rsid w:val="00C92A51"/>
    <w:rsid w:val="00C95CF8"/>
    <w:rsid w:val="00CB0B58"/>
    <w:rsid w:val="00CD4E09"/>
    <w:rsid w:val="00D115DA"/>
    <w:rsid w:val="00D14157"/>
    <w:rsid w:val="00D16C13"/>
    <w:rsid w:val="00D25EBD"/>
    <w:rsid w:val="00D34665"/>
    <w:rsid w:val="00D620F2"/>
    <w:rsid w:val="00D636B7"/>
    <w:rsid w:val="00D73C11"/>
    <w:rsid w:val="00D76AFE"/>
    <w:rsid w:val="00D87152"/>
    <w:rsid w:val="00D878B5"/>
    <w:rsid w:val="00D95564"/>
    <w:rsid w:val="00DA71C2"/>
    <w:rsid w:val="00DA73EF"/>
    <w:rsid w:val="00DA7CDA"/>
    <w:rsid w:val="00DB1664"/>
    <w:rsid w:val="00DB36AD"/>
    <w:rsid w:val="00DC2652"/>
    <w:rsid w:val="00DD0F48"/>
    <w:rsid w:val="00DD57C4"/>
    <w:rsid w:val="00E01406"/>
    <w:rsid w:val="00E03316"/>
    <w:rsid w:val="00E0601B"/>
    <w:rsid w:val="00E110EA"/>
    <w:rsid w:val="00E11D49"/>
    <w:rsid w:val="00E1595D"/>
    <w:rsid w:val="00E168FF"/>
    <w:rsid w:val="00E66D5F"/>
    <w:rsid w:val="00E710A5"/>
    <w:rsid w:val="00E83310"/>
    <w:rsid w:val="00E92FC2"/>
    <w:rsid w:val="00EB0CAE"/>
    <w:rsid w:val="00ED0553"/>
    <w:rsid w:val="00ED2B2E"/>
    <w:rsid w:val="00F034CC"/>
    <w:rsid w:val="00F14BA7"/>
    <w:rsid w:val="00F31BFA"/>
    <w:rsid w:val="00F32891"/>
    <w:rsid w:val="00F458A6"/>
    <w:rsid w:val="00F47771"/>
    <w:rsid w:val="00F71F71"/>
    <w:rsid w:val="00F855AE"/>
    <w:rsid w:val="00F8661D"/>
    <w:rsid w:val="00FA4203"/>
    <w:rsid w:val="00FA7FC6"/>
    <w:rsid w:val="00FB753A"/>
    <w:rsid w:val="00FC3597"/>
    <w:rsid w:val="00FD2A1D"/>
    <w:rsid w:val="00FD5181"/>
    <w:rsid w:val="00FE1714"/>
    <w:rsid w:val="00FE28BF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2A8B"/>
  <w15:docId w15:val="{5FF51352-6691-4281-B690-4A6398C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817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1E1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940277"/>
    <w:pPr>
      <w:suppressAutoHyphens/>
      <w:spacing w:after="200" w:line="252" w:lineRule="auto"/>
      <w:jc w:val="left"/>
    </w:pPr>
    <w:rPr>
      <w:rFonts w:ascii="Courier New" w:hAnsi="Courier New" w:cs="MS Mincho"/>
      <w:sz w:val="20"/>
      <w:szCs w:val="20"/>
      <w:lang w:val="en-US" w:eastAsia="en-US" w:bidi="en-US"/>
    </w:rPr>
  </w:style>
  <w:style w:type="paragraph" w:customStyle="1" w:styleId="Elencoacolori-Colore11">
    <w:name w:val="Elenco a colori - Colore 11"/>
    <w:basedOn w:val="Normale"/>
    <w:uiPriority w:val="1"/>
    <w:qFormat/>
    <w:rsid w:val="000354A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1"/>
    <w:basedOn w:val="Normale"/>
    <w:next w:val="Corpotesto"/>
    <w:link w:val="CorpodeltestoCarattere"/>
    <w:rsid w:val="008F6B17"/>
    <w:pPr>
      <w:jc w:val="left"/>
    </w:pPr>
    <w:rPr>
      <w:i/>
      <w:iCs/>
      <w:szCs w:val="20"/>
      <w:lang w:val="x-none"/>
    </w:rPr>
  </w:style>
  <w:style w:type="character" w:customStyle="1" w:styleId="CorpodeltestoCarattere">
    <w:name w:val="Corpo del testo Carattere"/>
    <w:link w:val="1"/>
    <w:semiHidden/>
    <w:rsid w:val="008F6B1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6B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sid w:val="008F6B17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D26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CB0B58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F328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f01">
    <w:name w:val="cf01"/>
    <w:basedOn w:val="Carpredefinitoparagrafo"/>
    <w:rsid w:val="007353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Giusy Iorio</cp:lastModifiedBy>
  <cp:revision>2</cp:revision>
  <cp:lastPrinted>2016-11-03T09:50:00Z</cp:lastPrinted>
  <dcterms:created xsi:type="dcterms:W3CDTF">2023-09-28T06:54:00Z</dcterms:created>
  <dcterms:modified xsi:type="dcterms:W3CDTF">2023-09-28T06:54:00Z</dcterms:modified>
</cp:coreProperties>
</file>